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0ED5A" w14:textId="77777777" w:rsidR="00002024" w:rsidRDefault="00002024" w:rsidP="00002024">
      <w:pPr>
        <w:rPr>
          <w:rFonts w:cs="Arial"/>
          <w:b/>
          <w:sz w:val="28"/>
          <w:szCs w:val="28"/>
        </w:rPr>
      </w:pPr>
      <w:bookmarkStart w:id="0" w:name="_Toc240123997"/>
      <w:r>
        <w:rPr>
          <w:rFonts w:cs="Arial"/>
          <w:b/>
          <w:sz w:val="28"/>
          <w:szCs w:val="28"/>
        </w:rPr>
        <w:t>Sozialpädagogische Aktivität – Kurzausarbeitung</w:t>
      </w:r>
    </w:p>
    <w:p w14:paraId="5B2E56E2" w14:textId="77777777" w:rsidR="00002024" w:rsidRPr="00B933B0" w:rsidRDefault="00002024" w:rsidP="00002024">
      <w:pPr>
        <w:rPr>
          <w:rFonts w:cs="Arial"/>
          <w:b/>
          <w:sz w:val="16"/>
          <w:szCs w:val="16"/>
        </w:rPr>
      </w:pPr>
    </w:p>
    <w:p w14:paraId="1BC7F6FE" w14:textId="7CA85CA2" w:rsidR="00002024" w:rsidRPr="009153A8" w:rsidRDefault="00002024" w:rsidP="00002024">
      <w:pPr>
        <w:spacing w:line="480" w:lineRule="auto"/>
        <w:rPr>
          <w:rFonts w:cs="Arial"/>
          <w:sz w:val="22"/>
          <w:szCs w:val="22"/>
        </w:rPr>
      </w:pPr>
      <w:r w:rsidRPr="009153A8">
        <w:rPr>
          <w:rFonts w:cs="Arial"/>
          <w:sz w:val="22"/>
          <w:szCs w:val="22"/>
        </w:rPr>
        <w:t>Einrichtung: ____________</w:t>
      </w:r>
      <w:r w:rsidR="009153A8">
        <w:rPr>
          <w:rFonts w:cs="Arial"/>
          <w:sz w:val="22"/>
          <w:szCs w:val="22"/>
        </w:rPr>
        <w:t>______</w:t>
      </w:r>
      <w:r w:rsidRPr="009153A8">
        <w:rPr>
          <w:rFonts w:cs="Arial"/>
          <w:sz w:val="22"/>
          <w:szCs w:val="22"/>
        </w:rPr>
        <w:t>____________________________________</w:t>
      </w:r>
      <w:r w:rsidR="009153A8" w:rsidRPr="009153A8">
        <w:rPr>
          <w:rFonts w:cs="Arial"/>
          <w:sz w:val="22"/>
          <w:szCs w:val="22"/>
        </w:rPr>
        <w:t>________</w:t>
      </w:r>
      <w:r w:rsidRPr="009153A8">
        <w:rPr>
          <w:rFonts w:cs="Arial"/>
          <w:sz w:val="22"/>
          <w:szCs w:val="22"/>
        </w:rPr>
        <w:t>___</w:t>
      </w:r>
    </w:p>
    <w:p w14:paraId="615B2E69" w14:textId="4B6AFCD2" w:rsidR="00002024" w:rsidRDefault="00002024" w:rsidP="00002024">
      <w:pPr>
        <w:spacing w:line="480" w:lineRule="auto"/>
        <w:rPr>
          <w:rFonts w:cs="Arial"/>
          <w:sz w:val="22"/>
          <w:szCs w:val="22"/>
        </w:rPr>
      </w:pPr>
      <w:r w:rsidRPr="009153A8">
        <w:rPr>
          <w:rFonts w:cs="Arial"/>
          <w:sz w:val="22"/>
          <w:szCs w:val="22"/>
        </w:rPr>
        <w:t>Thema: _____________________</w:t>
      </w:r>
      <w:r w:rsidR="009153A8">
        <w:rPr>
          <w:rFonts w:cs="Arial"/>
          <w:sz w:val="22"/>
          <w:szCs w:val="22"/>
        </w:rPr>
        <w:t>______</w:t>
      </w:r>
      <w:r w:rsidRPr="009153A8">
        <w:rPr>
          <w:rFonts w:cs="Arial"/>
          <w:sz w:val="22"/>
          <w:szCs w:val="22"/>
        </w:rPr>
        <w:t>______</w:t>
      </w:r>
      <w:r w:rsidR="002907D8">
        <w:rPr>
          <w:rFonts w:cs="Arial"/>
          <w:sz w:val="22"/>
          <w:szCs w:val="22"/>
        </w:rPr>
        <w:t>________________</w:t>
      </w:r>
      <w:proofErr w:type="gramStart"/>
      <w:r w:rsidR="002907D8">
        <w:rPr>
          <w:rFonts w:cs="Arial"/>
          <w:sz w:val="22"/>
          <w:szCs w:val="22"/>
        </w:rPr>
        <w:t>Datum:_</w:t>
      </w:r>
      <w:proofErr w:type="gramEnd"/>
      <w:r w:rsidR="002907D8">
        <w:rPr>
          <w:rFonts w:cs="Arial"/>
          <w:sz w:val="22"/>
          <w:szCs w:val="22"/>
        </w:rPr>
        <w:t>_</w:t>
      </w:r>
      <w:r w:rsidRPr="009153A8">
        <w:rPr>
          <w:rFonts w:cs="Arial"/>
          <w:sz w:val="22"/>
          <w:szCs w:val="22"/>
        </w:rPr>
        <w:t>___</w:t>
      </w:r>
      <w:r w:rsidR="009153A8" w:rsidRPr="009153A8">
        <w:rPr>
          <w:rFonts w:cs="Arial"/>
          <w:sz w:val="22"/>
          <w:szCs w:val="22"/>
        </w:rPr>
        <w:t>_________</w:t>
      </w:r>
    </w:p>
    <w:p w14:paraId="0982966C" w14:textId="22B1D42A" w:rsidR="002907D8" w:rsidRPr="009153A8" w:rsidRDefault="002907D8" w:rsidP="00002024">
      <w:pPr>
        <w:spacing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Methode: ___________________________________________________________________</w:t>
      </w:r>
    </w:p>
    <w:p w14:paraId="02105E92" w14:textId="22B77977" w:rsidR="00A0237E" w:rsidRPr="009153A8" w:rsidRDefault="009153A8" w:rsidP="00B933B0">
      <w:pPr>
        <w:spacing w:line="360" w:lineRule="auto"/>
        <w:rPr>
          <w:rFonts w:cs="Arial"/>
          <w:sz w:val="22"/>
          <w:szCs w:val="22"/>
        </w:rPr>
      </w:pPr>
      <w:r w:rsidRPr="009153A8">
        <w:rPr>
          <w:rFonts w:cs="Arial"/>
          <w:sz w:val="22"/>
          <w:szCs w:val="22"/>
        </w:rPr>
        <w:t>Alter der Kinder/Jugendlichen: _________</w:t>
      </w:r>
      <w:r>
        <w:rPr>
          <w:rFonts w:cs="Arial"/>
          <w:sz w:val="22"/>
          <w:szCs w:val="22"/>
        </w:rPr>
        <w:t>_</w:t>
      </w:r>
      <w:proofErr w:type="gramStart"/>
      <w:r>
        <w:rPr>
          <w:rFonts w:cs="Arial"/>
          <w:sz w:val="22"/>
          <w:szCs w:val="22"/>
        </w:rPr>
        <w:t xml:space="preserve">_  </w:t>
      </w:r>
      <w:r w:rsidRPr="009153A8">
        <w:rPr>
          <w:rFonts w:cs="Arial"/>
          <w:sz w:val="22"/>
          <w:szCs w:val="22"/>
        </w:rPr>
        <w:tab/>
      </w:r>
      <w:proofErr w:type="gramEnd"/>
      <w:r w:rsidRPr="009153A8">
        <w:rPr>
          <w:rFonts w:cs="Arial"/>
          <w:sz w:val="22"/>
          <w:szCs w:val="22"/>
        </w:rPr>
        <w:t>Anzahl der Kinder/Jugendlichen: ___</w:t>
      </w:r>
      <w:r>
        <w:rPr>
          <w:rFonts w:cs="Arial"/>
          <w:sz w:val="22"/>
          <w:szCs w:val="22"/>
        </w:rPr>
        <w:t>___</w:t>
      </w:r>
      <w:r w:rsidRPr="009153A8">
        <w:rPr>
          <w:rFonts w:cs="Arial"/>
          <w:sz w:val="22"/>
          <w:szCs w:val="22"/>
        </w:rPr>
        <w:t>____</w:t>
      </w:r>
    </w:p>
    <w:p w14:paraId="4908B425" w14:textId="77777777" w:rsidR="00A0237E" w:rsidRPr="009153A8" w:rsidRDefault="00A0237E" w:rsidP="00B933B0">
      <w:pPr>
        <w:spacing w:line="480" w:lineRule="auto"/>
        <w:rPr>
          <w:rFonts w:cs="Arial"/>
          <w:b/>
          <w:bCs/>
          <w:sz w:val="22"/>
          <w:szCs w:val="22"/>
        </w:rPr>
      </w:pPr>
      <w:r w:rsidRPr="009153A8">
        <w:rPr>
          <w:rFonts w:cs="Arial"/>
          <w:b/>
          <w:bCs/>
          <w:sz w:val="22"/>
          <w:szCs w:val="22"/>
        </w:rPr>
        <w:t>Begründung des Themas (Beobachtung, Orientierungsplan, Entwicklungsaufgabe)</w:t>
      </w:r>
    </w:p>
    <w:p w14:paraId="6DF3D69E" w14:textId="681FEDF1" w:rsidR="00A0237E" w:rsidRDefault="00A0237E" w:rsidP="00002024">
      <w:pPr>
        <w:spacing w:line="480" w:lineRule="auto"/>
        <w:rPr>
          <w:rFonts w:cs="Arial"/>
          <w:u w:val="single"/>
        </w:rPr>
      </w:pPr>
      <w:r w:rsidRPr="00815218">
        <w:rPr>
          <w:rFonts w:cs="Arial"/>
        </w:rPr>
        <w:t>_____________________________________________</w:t>
      </w:r>
      <w:r w:rsidRPr="00815218">
        <w:rPr>
          <w:rFonts w:cs="Arial"/>
          <w:u w:val="single"/>
        </w:rPr>
        <w:tab/>
      </w:r>
      <w:r w:rsidRPr="00815218">
        <w:rPr>
          <w:rFonts w:cs="Arial"/>
          <w:u w:val="single"/>
        </w:rPr>
        <w:tab/>
      </w:r>
      <w:r w:rsidRPr="00815218">
        <w:rPr>
          <w:rFonts w:cs="Arial"/>
          <w:u w:val="single"/>
        </w:rPr>
        <w:tab/>
      </w:r>
      <w:r w:rsidRPr="00815218">
        <w:rPr>
          <w:rFonts w:cs="Arial"/>
          <w:u w:val="single"/>
        </w:rPr>
        <w:tab/>
      </w:r>
      <w:r w:rsidRPr="00815218">
        <w:rPr>
          <w:rFonts w:cs="Arial"/>
          <w:u w:val="single"/>
        </w:rPr>
        <w:tab/>
      </w:r>
      <w:r w:rsidRPr="00815218">
        <w:rPr>
          <w:rFonts w:cs="Arial"/>
          <w:u w:val="single"/>
        </w:rPr>
        <w:tab/>
      </w:r>
      <w:r>
        <w:rPr>
          <w:rFonts w:cs="Arial"/>
          <w:u w:val="single"/>
        </w:rPr>
        <w:t>_______</w:t>
      </w:r>
      <w:r w:rsidRPr="00815218">
        <w:rPr>
          <w:rFonts w:cs="Arial"/>
          <w:u w:val="single"/>
        </w:rPr>
        <w:tab/>
      </w:r>
      <w:r w:rsidRPr="00815218">
        <w:rPr>
          <w:rFonts w:cs="Arial"/>
          <w:u w:val="single"/>
        </w:rPr>
        <w:tab/>
      </w:r>
      <w:r w:rsidRPr="00815218">
        <w:rPr>
          <w:rFonts w:cs="Arial"/>
          <w:u w:val="single"/>
        </w:rPr>
        <w:tab/>
      </w:r>
      <w:r w:rsidRPr="00815218">
        <w:rPr>
          <w:rFonts w:cs="Arial"/>
        </w:rPr>
        <w:t>_____________________________________________</w:t>
      </w:r>
      <w:r w:rsidRPr="00815218">
        <w:rPr>
          <w:rFonts w:cs="Arial"/>
          <w:u w:val="single"/>
        </w:rPr>
        <w:tab/>
      </w:r>
      <w:r w:rsidRPr="00815218">
        <w:rPr>
          <w:rFonts w:cs="Arial"/>
          <w:u w:val="single"/>
        </w:rPr>
        <w:tab/>
      </w:r>
      <w:r w:rsidRPr="00815218">
        <w:rPr>
          <w:rFonts w:cs="Arial"/>
          <w:u w:val="single"/>
        </w:rPr>
        <w:tab/>
      </w:r>
      <w:r w:rsidRPr="00815218">
        <w:rPr>
          <w:rFonts w:cs="Arial"/>
          <w:u w:val="single"/>
        </w:rPr>
        <w:tab/>
      </w:r>
      <w:r w:rsidRPr="00815218">
        <w:rPr>
          <w:rFonts w:cs="Arial"/>
          <w:u w:val="single"/>
        </w:rPr>
        <w:tab/>
      </w:r>
      <w:r w:rsidRPr="00815218">
        <w:rPr>
          <w:rFonts w:cs="Arial"/>
          <w:u w:val="single"/>
        </w:rPr>
        <w:tab/>
      </w:r>
      <w:r w:rsidRPr="00815218">
        <w:rPr>
          <w:rFonts w:cs="Arial"/>
          <w:u w:val="single"/>
        </w:rPr>
        <w:tab/>
      </w:r>
      <w:r w:rsidRPr="00815218">
        <w:rPr>
          <w:rFonts w:cs="Arial"/>
          <w:u w:val="single"/>
        </w:rPr>
        <w:tab/>
      </w:r>
      <w:r w:rsidRPr="00815218">
        <w:rPr>
          <w:rFonts w:cs="Arial"/>
          <w:u w:val="single"/>
        </w:rPr>
        <w:tab/>
      </w:r>
      <w:r w:rsidR="009153A8">
        <w:rPr>
          <w:rFonts w:cs="Arial"/>
          <w:u w:val="single"/>
        </w:rPr>
        <w:t>_</w:t>
      </w:r>
    </w:p>
    <w:p w14:paraId="3E7D60D0" w14:textId="2BF8267F" w:rsidR="00A0237E" w:rsidRDefault="00A0237E" w:rsidP="00002024">
      <w:pPr>
        <w:spacing w:line="480" w:lineRule="auto"/>
        <w:rPr>
          <w:rFonts w:cs="Arial"/>
        </w:rPr>
      </w:pPr>
      <w:r w:rsidRPr="00815218">
        <w:rPr>
          <w:rFonts w:cs="Arial"/>
          <w:u w:val="single"/>
        </w:rPr>
        <w:tab/>
      </w:r>
      <w:r w:rsidRPr="00815218">
        <w:rPr>
          <w:rFonts w:cs="Arial"/>
        </w:rPr>
        <w:t>_____________________________________________</w:t>
      </w:r>
      <w:r w:rsidRPr="00815218">
        <w:rPr>
          <w:rFonts w:cs="Arial"/>
          <w:u w:val="single"/>
        </w:rPr>
        <w:tab/>
      </w:r>
      <w:r w:rsidRPr="00815218">
        <w:rPr>
          <w:rFonts w:cs="Arial"/>
          <w:u w:val="single"/>
        </w:rPr>
        <w:tab/>
      </w:r>
      <w:r w:rsidRPr="00815218">
        <w:rPr>
          <w:rFonts w:cs="Arial"/>
          <w:u w:val="single"/>
        </w:rPr>
        <w:tab/>
      </w:r>
      <w:r w:rsidRPr="00815218">
        <w:rPr>
          <w:rFonts w:cs="Arial"/>
          <w:u w:val="single"/>
        </w:rPr>
        <w:tab/>
      </w:r>
      <w:r w:rsidRPr="00815218">
        <w:rPr>
          <w:rFonts w:cs="Arial"/>
          <w:u w:val="single"/>
        </w:rPr>
        <w:tab/>
      </w:r>
      <w:r w:rsidRPr="00815218">
        <w:rPr>
          <w:rFonts w:cs="Arial"/>
          <w:u w:val="single"/>
        </w:rPr>
        <w:tab/>
      </w:r>
      <w:r w:rsidRPr="00815218">
        <w:rPr>
          <w:rFonts w:cs="Arial"/>
          <w:u w:val="single"/>
        </w:rPr>
        <w:tab/>
      </w:r>
      <w:r w:rsidRPr="00815218">
        <w:rPr>
          <w:rFonts w:cs="Arial"/>
          <w:u w:val="single"/>
        </w:rPr>
        <w:tab/>
      </w:r>
      <w:r w:rsidRPr="00815218">
        <w:rPr>
          <w:rFonts w:cs="Arial"/>
          <w:u w:val="single"/>
        </w:rPr>
        <w:tab/>
      </w:r>
      <w:r w:rsidR="009153A8">
        <w:rPr>
          <w:rFonts w:cs="Arial"/>
          <w:u w:val="single"/>
        </w:rPr>
        <w:t>_</w:t>
      </w:r>
    </w:p>
    <w:p w14:paraId="6AF7D750" w14:textId="7E30195E" w:rsidR="00002024" w:rsidRDefault="00002024" w:rsidP="00002024">
      <w:pPr>
        <w:spacing w:line="480" w:lineRule="auto"/>
        <w:rPr>
          <w:rFonts w:cs="Arial"/>
        </w:rPr>
      </w:pPr>
      <w:r w:rsidRPr="009153A8">
        <w:rPr>
          <w:rFonts w:cs="Arial"/>
          <w:b/>
          <w:bCs/>
          <w:sz w:val="22"/>
          <w:szCs w:val="22"/>
        </w:rPr>
        <w:t>Bezug zum Orientierungsplan</w:t>
      </w:r>
      <w:r w:rsidR="0062185B" w:rsidRPr="009153A8">
        <w:rPr>
          <w:rFonts w:cs="Arial"/>
          <w:b/>
          <w:bCs/>
          <w:sz w:val="22"/>
          <w:szCs w:val="22"/>
        </w:rPr>
        <w:t xml:space="preserve"> mit Begründung</w:t>
      </w:r>
      <w:r w:rsidR="009153A8">
        <w:rPr>
          <w:rFonts w:cs="Arial"/>
          <w:b/>
          <w:bCs/>
          <w:sz w:val="22"/>
          <w:szCs w:val="22"/>
        </w:rPr>
        <w:t xml:space="preserve"> </w:t>
      </w:r>
      <w:r w:rsidRPr="009153A8">
        <w:rPr>
          <w:rFonts w:cs="Arial"/>
          <w:sz w:val="16"/>
          <w:szCs w:val="16"/>
        </w:rPr>
        <w:t>(</w:t>
      </w:r>
      <w:r w:rsidR="001B6800" w:rsidRPr="009153A8">
        <w:rPr>
          <w:rFonts w:cs="Arial"/>
          <w:sz w:val="16"/>
          <w:szCs w:val="16"/>
        </w:rPr>
        <w:t xml:space="preserve">Bildungs- und </w:t>
      </w:r>
      <w:r w:rsidRPr="009153A8">
        <w:rPr>
          <w:rFonts w:cs="Arial"/>
          <w:sz w:val="16"/>
          <w:szCs w:val="16"/>
        </w:rPr>
        <w:t>Entwicklungsfeld</w:t>
      </w:r>
      <w:r w:rsidR="00E00E8A" w:rsidRPr="009153A8">
        <w:rPr>
          <w:rFonts w:cs="Arial"/>
          <w:sz w:val="16"/>
          <w:szCs w:val="16"/>
        </w:rPr>
        <w:t xml:space="preserve"> und</w:t>
      </w:r>
      <w:r w:rsidR="00A0237E" w:rsidRPr="009153A8">
        <w:rPr>
          <w:rFonts w:cs="Arial"/>
          <w:sz w:val="16"/>
          <w:szCs w:val="16"/>
        </w:rPr>
        <w:t xml:space="preserve"> </w:t>
      </w:r>
      <w:proofErr w:type="spellStart"/>
      <w:proofErr w:type="gramStart"/>
      <w:r w:rsidR="00A0237E" w:rsidRPr="009153A8">
        <w:rPr>
          <w:rFonts w:cs="Arial"/>
          <w:sz w:val="16"/>
          <w:szCs w:val="16"/>
        </w:rPr>
        <w:t>Motivation:</w:t>
      </w:r>
      <w:r w:rsidR="0062185B" w:rsidRPr="009153A8">
        <w:rPr>
          <w:rFonts w:cs="Arial"/>
          <w:sz w:val="16"/>
          <w:szCs w:val="16"/>
        </w:rPr>
        <w:t>Knotenpunkt</w:t>
      </w:r>
      <w:proofErr w:type="spellEnd"/>
      <w:proofErr w:type="gramEnd"/>
      <w:r w:rsidRPr="009153A8">
        <w:rPr>
          <w:rFonts w:cs="Arial"/>
          <w:sz w:val="16"/>
          <w:szCs w:val="16"/>
        </w:rPr>
        <w:t>):</w:t>
      </w:r>
      <w:r>
        <w:rPr>
          <w:rFonts w:cs="Arial"/>
        </w:rPr>
        <w:t xml:space="preserve"> </w:t>
      </w:r>
      <w:r w:rsidRPr="00815218">
        <w:rPr>
          <w:rFonts w:cs="Arial"/>
        </w:rPr>
        <w:t>_____________________________________________</w:t>
      </w:r>
      <w:r w:rsidRPr="00815218">
        <w:rPr>
          <w:rFonts w:cs="Arial"/>
          <w:u w:val="single"/>
        </w:rPr>
        <w:tab/>
      </w:r>
      <w:r w:rsidRPr="00815218">
        <w:rPr>
          <w:rFonts w:cs="Arial"/>
          <w:u w:val="single"/>
        </w:rPr>
        <w:tab/>
      </w:r>
      <w:r w:rsidRPr="00815218">
        <w:rPr>
          <w:rFonts w:cs="Arial"/>
          <w:u w:val="single"/>
        </w:rPr>
        <w:tab/>
      </w:r>
      <w:r w:rsidRPr="00815218">
        <w:rPr>
          <w:rFonts w:cs="Arial"/>
          <w:u w:val="single"/>
        </w:rPr>
        <w:tab/>
      </w:r>
      <w:r w:rsidRPr="00815218">
        <w:rPr>
          <w:rFonts w:cs="Arial"/>
          <w:u w:val="single"/>
        </w:rPr>
        <w:tab/>
      </w:r>
      <w:r w:rsidRPr="00815218">
        <w:rPr>
          <w:rFonts w:cs="Arial"/>
          <w:u w:val="single"/>
        </w:rPr>
        <w:tab/>
      </w:r>
      <w:r w:rsidRPr="00815218">
        <w:rPr>
          <w:rFonts w:cs="Arial"/>
          <w:u w:val="single"/>
        </w:rPr>
        <w:tab/>
      </w:r>
      <w:r w:rsidRPr="00815218">
        <w:rPr>
          <w:rFonts w:cs="Arial"/>
          <w:u w:val="single"/>
        </w:rPr>
        <w:tab/>
      </w:r>
      <w:r w:rsidR="009153A8">
        <w:rPr>
          <w:rFonts w:cs="Arial"/>
          <w:u w:val="single"/>
        </w:rPr>
        <w:t>_____</w:t>
      </w:r>
      <w:r w:rsidRPr="00815218">
        <w:rPr>
          <w:rFonts w:cs="Arial"/>
          <w:u w:val="single"/>
        </w:rPr>
        <w:tab/>
      </w:r>
      <w:r w:rsidR="009153A8">
        <w:rPr>
          <w:rFonts w:cs="Arial"/>
          <w:u w:val="single"/>
        </w:rPr>
        <w:t>_</w:t>
      </w:r>
      <w:r w:rsidRPr="00815218">
        <w:rPr>
          <w:rFonts w:cs="Arial"/>
          <w:u w:val="single"/>
        </w:rPr>
        <w:tab/>
      </w:r>
      <w:r w:rsidR="0062185B" w:rsidRPr="00815218">
        <w:rPr>
          <w:rFonts w:cs="Arial"/>
        </w:rPr>
        <w:t>_____________________________________________</w:t>
      </w:r>
      <w:r w:rsidR="0062185B" w:rsidRPr="00815218">
        <w:rPr>
          <w:rFonts w:cs="Arial"/>
          <w:u w:val="single"/>
        </w:rPr>
        <w:tab/>
      </w:r>
      <w:r w:rsidR="0062185B" w:rsidRPr="00815218">
        <w:rPr>
          <w:rFonts w:cs="Arial"/>
          <w:u w:val="single"/>
        </w:rPr>
        <w:tab/>
      </w:r>
      <w:r w:rsidR="0062185B" w:rsidRPr="00815218">
        <w:rPr>
          <w:rFonts w:cs="Arial"/>
          <w:u w:val="single"/>
        </w:rPr>
        <w:tab/>
      </w:r>
      <w:r w:rsidR="0062185B" w:rsidRPr="00815218">
        <w:rPr>
          <w:rFonts w:cs="Arial"/>
          <w:u w:val="single"/>
        </w:rPr>
        <w:tab/>
      </w:r>
      <w:r w:rsidR="0062185B" w:rsidRPr="00815218">
        <w:rPr>
          <w:rFonts w:cs="Arial"/>
          <w:u w:val="single"/>
        </w:rPr>
        <w:tab/>
      </w:r>
      <w:r w:rsidR="0062185B" w:rsidRPr="00815218">
        <w:rPr>
          <w:rFonts w:cs="Arial"/>
          <w:u w:val="single"/>
        </w:rPr>
        <w:tab/>
      </w:r>
      <w:r w:rsidR="0062185B" w:rsidRPr="00815218">
        <w:rPr>
          <w:rFonts w:cs="Arial"/>
          <w:u w:val="single"/>
        </w:rPr>
        <w:tab/>
      </w:r>
      <w:r w:rsidR="009153A8">
        <w:rPr>
          <w:rFonts w:cs="Arial"/>
          <w:u w:val="single"/>
        </w:rPr>
        <w:t>__</w:t>
      </w:r>
      <w:r w:rsidR="0062185B">
        <w:rPr>
          <w:rFonts w:cs="Arial"/>
          <w:u w:val="single"/>
        </w:rPr>
        <w:t>___</w:t>
      </w:r>
      <w:r w:rsidR="009153A8">
        <w:rPr>
          <w:rFonts w:cs="Arial"/>
          <w:u w:val="single"/>
        </w:rPr>
        <w:t>_</w:t>
      </w:r>
    </w:p>
    <w:p w14:paraId="410C0A67" w14:textId="164A1A32" w:rsidR="00A0237E" w:rsidRPr="00E00E8A" w:rsidRDefault="009153A8" w:rsidP="00002024">
      <w:pPr>
        <w:spacing w:line="480" w:lineRule="auto"/>
        <w:rPr>
          <w:rFonts w:cs="Arial"/>
        </w:rPr>
      </w:pPr>
      <w:r>
        <w:rPr>
          <w:rFonts w:cs="Arial"/>
          <w:u w:val="single"/>
        </w:rPr>
        <w:t>_</w:t>
      </w:r>
      <w:r w:rsidR="00E00E8A" w:rsidRPr="00815218">
        <w:rPr>
          <w:rFonts w:cs="Arial"/>
          <w:u w:val="single"/>
        </w:rPr>
        <w:tab/>
      </w:r>
      <w:r w:rsidR="00E00E8A" w:rsidRPr="00815218">
        <w:rPr>
          <w:rFonts w:cs="Arial"/>
        </w:rPr>
        <w:t>_____________________________________________</w:t>
      </w:r>
      <w:r w:rsidR="00E00E8A" w:rsidRPr="00815218">
        <w:rPr>
          <w:rFonts w:cs="Arial"/>
          <w:u w:val="single"/>
        </w:rPr>
        <w:tab/>
      </w:r>
      <w:r w:rsidR="00E00E8A" w:rsidRPr="00815218">
        <w:rPr>
          <w:rFonts w:cs="Arial"/>
          <w:u w:val="single"/>
        </w:rPr>
        <w:tab/>
      </w:r>
      <w:r w:rsidR="00E00E8A" w:rsidRPr="00815218">
        <w:rPr>
          <w:rFonts w:cs="Arial"/>
          <w:u w:val="single"/>
        </w:rPr>
        <w:tab/>
      </w:r>
      <w:r w:rsidR="00E00E8A" w:rsidRPr="00815218">
        <w:rPr>
          <w:rFonts w:cs="Arial"/>
          <w:u w:val="single"/>
        </w:rPr>
        <w:tab/>
      </w:r>
      <w:r w:rsidR="00E00E8A" w:rsidRPr="00815218">
        <w:rPr>
          <w:rFonts w:cs="Arial"/>
          <w:u w:val="single"/>
        </w:rPr>
        <w:tab/>
      </w:r>
      <w:r w:rsidR="00E00E8A" w:rsidRPr="00815218">
        <w:rPr>
          <w:rFonts w:cs="Arial"/>
          <w:u w:val="single"/>
        </w:rPr>
        <w:tab/>
      </w:r>
      <w:r w:rsidR="00E00E8A" w:rsidRPr="00815218">
        <w:rPr>
          <w:rFonts w:cs="Arial"/>
          <w:u w:val="single"/>
        </w:rPr>
        <w:tab/>
      </w:r>
      <w:r>
        <w:rPr>
          <w:rFonts w:cs="Arial"/>
          <w:u w:val="single"/>
        </w:rPr>
        <w:t>__</w:t>
      </w:r>
      <w:r w:rsidR="00E00E8A">
        <w:rPr>
          <w:rFonts w:cs="Arial"/>
          <w:u w:val="single"/>
        </w:rPr>
        <w:t>___</w:t>
      </w:r>
      <w:r>
        <w:rPr>
          <w:rFonts w:cs="Arial"/>
          <w:u w:val="single"/>
        </w:rPr>
        <w:t>_</w:t>
      </w:r>
    </w:p>
    <w:p w14:paraId="75389434" w14:textId="33DBAB22" w:rsidR="009153A8" w:rsidRPr="009153A8" w:rsidRDefault="009153A8" w:rsidP="00002024">
      <w:pPr>
        <w:spacing w:line="480" w:lineRule="auto"/>
        <w:rPr>
          <w:rFonts w:cs="Arial"/>
          <w:sz w:val="22"/>
          <w:szCs w:val="22"/>
        </w:rPr>
      </w:pPr>
      <w:r w:rsidRPr="009153A8">
        <w:rPr>
          <w:rFonts w:cs="Arial"/>
          <w:sz w:val="22"/>
          <w:szCs w:val="22"/>
        </w:rPr>
        <w:t>________________________________________________________</w:t>
      </w:r>
      <w:r>
        <w:rPr>
          <w:rFonts w:cs="Arial"/>
          <w:sz w:val="22"/>
          <w:szCs w:val="22"/>
        </w:rPr>
        <w:t>____________________</w:t>
      </w:r>
    </w:p>
    <w:p w14:paraId="05F7F274" w14:textId="169A8C53" w:rsidR="00E00E8A" w:rsidRPr="00E00E8A" w:rsidRDefault="00E00E8A" w:rsidP="00B933B0">
      <w:pPr>
        <w:spacing w:line="360" w:lineRule="auto"/>
        <w:rPr>
          <w:rFonts w:cs="Arial"/>
          <w:b/>
          <w:bCs/>
        </w:rPr>
      </w:pPr>
      <w:r w:rsidRPr="00E00E8A">
        <w:rPr>
          <w:rFonts w:cs="Arial"/>
          <w:b/>
          <w:bCs/>
        </w:rPr>
        <w:t>Zielsetzung</w:t>
      </w:r>
    </w:p>
    <w:p w14:paraId="141D083C" w14:textId="52E03CEB" w:rsidR="0062185B" w:rsidRPr="00A0237E" w:rsidRDefault="0062185B" w:rsidP="00002024">
      <w:pPr>
        <w:spacing w:line="480" w:lineRule="auto"/>
        <w:rPr>
          <w:rFonts w:cs="Arial"/>
          <w:sz w:val="22"/>
          <w:szCs w:val="22"/>
        </w:rPr>
      </w:pPr>
      <w:r w:rsidRPr="00A0237E">
        <w:rPr>
          <w:rFonts w:cs="Arial"/>
          <w:sz w:val="22"/>
          <w:szCs w:val="22"/>
        </w:rPr>
        <w:t xml:space="preserve">Wählen Sie </w:t>
      </w:r>
      <w:r w:rsidR="00A0237E" w:rsidRPr="00A0237E">
        <w:rPr>
          <w:rFonts w:cs="Arial"/>
          <w:sz w:val="22"/>
          <w:szCs w:val="22"/>
        </w:rPr>
        <w:t>1</w:t>
      </w:r>
      <w:r w:rsidRPr="00A0237E">
        <w:rPr>
          <w:rFonts w:cs="Arial"/>
          <w:sz w:val="22"/>
          <w:szCs w:val="22"/>
        </w:rPr>
        <w:t xml:space="preserve"> Grobziel aus dem Orientierungsplan und formulieren Sie dazu 2</w:t>
      </w:r>
      <w:r w:rsidR="002907D8">
        <w:rPr>
          <w:rFonts w:cs="Arial"/>
          <w:sz w:val="22"/>
          <w:szCs w:val="22"/>
        </w:rPr>
        <w:t xml:space="preserve"> bis 3</w:t>
      </w:r>
      <w:r w:rsidRPr="00A0237E">
        <w:rPr>
          <w:rFonts w:cs="Arial"/>
          <w:sz w:val="22"/>
          <w:szCs w:val="22"/>
        </w:rPr>
        <w:t xml:space="preserve"> Feinziele.</w:t>
      </w:r>
      <w:r w:rsidR="00002024" w:rsidRPr="00A0237E">
        <w:rPr>
          <w:rFonts w:cs="Arial"/>
          <w:sz w:val="22"/>
          <w:szCs w:val="22"/>
        </w:rPr>
        <w:t xml:space="preserve"> </w:t>
      </w:r>
    </w:p>
    <w:p w14:paraId="38D1B333" w14:textId="0D410F52" w:rsidR="0062185B" w:rsidRPr="009153A8" w:rsidRDefault="001B6800" w:rsidP="00002024">
      <w:pPr>
        <w:spacing w:line="480" w:lineRule="auto"/>
        <w:rPr>
          <w:rFonts w:cs="Arial"/>
          <w:sz w:val="22"/>
          <w:szCs w:val="22"/>
        </w:rPr>
      </w:pPr>
      <w:r w:rsidRPr="009153A8">
        <w:rPr>
          <w:rFonts w:cs="Arial"/>
          <w:sz w:val="22"/>
          <w:szCs w:val="22"/>
        </w:rPr>
        <w:t xml:space="preserve">Bildungs- und </w:t>
      </w:r>
      <w:r w:rsidR="0062185B" w:rsidRPr="009153A8">
        <w:rPr>
          <w:rFonts w:cs="Arial"/>
          <w:sz w:val="22"/>
          <w:szCs w:val="22"/>
        </w:rPr>
        <w:t>Entwicklungsfeld: ________________________________________</w:t>
      </w:r>
      <w:r w:rsidR="009153A8">
        <w:rPr>
          <w:rFonts w:cs="Arial"/>
          <w:sz w:val="22"/>
          <w:szCs w:val="22"/>
        </w:rPr>
        <w:t>_____</w:t>
      </w:r>
      <w:r w:rsidR="0062185B" w:rsidRPr="009153A8">
        <w:rPr>
          <w:rFonts w:cs="Arial"/>
          <w:sz w:val="22"/>
          <w:szCs w:val="22"/>
        </w:rPr>
        <w:t>___</w:t>
      </w:r>
      <w:r w:rsidR="009153A8">
        <w:rPr>
          <w:rFonts w:cs="Arial"/>
          <w:sz w:val="22"/>
          <w:szCs w:val="22"/>
        </w:rPr>
        <w:t>__</w:t>
      </w:r>
    </w:p>
    <w:p w14:paraId="5FD4775A" w14:textId="13F579B5" w:rsidR="00002024" w:rsidRPr="009153A8" w:rsidRDefault="0062185B" w:rsidP="00002024">
      <w:pPr>
        <w:spacing w:line="480" w:lineRule="auto"/>
        <w:rPr>
          <w:rFonts w:cs="Arial"/>
          <w:sz w:val="22"/>
          <w:szCs w:val="22"/>
        </w:rPr>
      </w:pPr>
      <w:r w:rsidRPr="009153A8">
        <w:rPr>
          <w:rFonts w:cs="Arial"/>
          <w:sz w:val="22"/>
          <w:szCs w:val="22"/>
        </w:rPr>
        <w:t xml:space="preserve">Grobziel: </w:t>
      </w:r>
      <w:r w:rsidR="00002024" w:rsidRPr="009153A8">
        <w:rPr>
          <w:rFonts w:cs="Arial"/>
          <w:sz w:val="22"/>
          <w:szCs w:val="22"/>
        </w:rPr>
        <w:t>____________________</w:t>
      </w:r>
      <w:r w:rsidRPr="009153A8">
        <w:rPr>
          <w:rFonts w:cs="Arial"/>
          <w:sz w:val="22"/>
          <w:szCs w:val="22"/>
        </w:rPr>
        <w:t>_________</w:t>
      </w:r>
      <w:r w:rsidR="00002024" w:rsidRPr="009153A8">
        <w:rPr>
          <w:rFonts w:cs="Arial"/>
          <w:sz w:val="22"/>
          <w:szCs w:val="22"/>
        </w:rPr>
        <w:t>________________________</w:t>
      </w:r>
      <w:r w:rsidR="00A0237E" w:rsidRPr="009153A8">
        <w:rPr>
          <w:rFonts w:cs="Arial"/>
          <w:sz w:val="22"/>
          <w:szCs w:val="22"/>
        </w:rPr>
        <w:t>_</w:t>
      </w:r>
      <w:r w:rsidR="00002024" w:rsidRPr="009153A8">
        <w:rPr>
          <w:rFonts w:cs="Arial"/>
          <w:sz w:val="22"/>
          <w:szCs w:val="22"/>
        </w:rPr>
        <w:t>_</w:t>
      </w:r>
      <w:r w:rsidR="009153A8">
        <w:rPr>
          <w:rFonts w:cs="Arial"/>
          <w:sz w:val="22"/>
          <w:szCs w:val="22"/>
        </w:rPr>
        <w:t>_____</w:t>
      </w:r>
      <w:r w:rsidR="00002024" w:rsidRPr="009153A8">
        <w:rPr>
          <w:rFonts w:cs="Arial"/>
          <w:sz w:val="22"/>
          <w:szCs w:val="22"/>
        </w:rPr>
        <w:t>______</w:t>
      </w:r>
      <w:r w:rsidR="009153A8">
        <w:rPr>
          <w:rFonts w:cs="Arial"/>
          <w:sz w:val="22"/>
          <w:szCs w:val="22"/>
        </w:rPr>
        <w:t>__</w:t>
      </w:r>
    </w:p>
    <w:p w14:paraId="74F3B100" w14:textId="4B4AE214" w:rsidR="00A0237E" w:rsidRPr="009153A8" w:rsidRDefault="00A0237E" w:rsidP="00A0237E">
      <w:pPr>
        <w:spacing w:line="480" w:lineRule="auto"/>
        <w:rPr>
          <w:rFonts w:cs="Arial"/>
          <w:sz w:val="22"/>
          <w:szCs w:val="22"/>
        </w:rPr>
      </w:pP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</w:rPr>
        <w:t>_____________________________________________</w:t>
      </w: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  <w:u w:val="single"/>
        </w:rPr>
        <w:tab/>
        <w:t>___</w:t>
      </w:r>
      <w:r w:rsidRPr="009153A8">
        <w:rPr>
          <w:rFonts w:cs="Arial"/>
          <w:sz w:val="22"/>
          <w:szCs w:val="22"/>
          <w:u w:val="single"/>
        </w:rPr>
        <w:tab/>
      </w:r>
      <w:r w:rsidR="009153A8">
        <w:rPr>
          <w:rFonts w:cs="Arial"/>
          <w:sz w:val="22"/>
          <w:szCs w:val="22"/>
          <w:u w:val="single"/>
        </w:rPr>
        <w:t>_</w:t>
      </w:r>
      <w:r w:rsidRPr="009153A8">
        <w:rPr>
          <w:rFonts w:cs="Arial"/>
          <w:sz w:val="22"/>
          <w:szCs w:val="22"/>
          <w:u w:val="single"/>
        </w:rPr>
        <w:t>_</w:t>
      </w:r>
      <w:r w:rsidR="009153A8">
        <w:rPr>
          <w:rFonts w:cs="Arial"/>
          <w:sz w:val="22"/>
          <w:szCs w:val="22"/>
          <w:u w:val="single"/>
        </w:rPr>
        <w:t>_</w:t>
      </w:r>
      <w:r w:rsidRPr="009153A8">
        <w:rPr>
          <w:rFonts w:cs="Arial"/>
          <w:sz w:val="22"/>
          <w:szCs w:val="22"/>
          <w:u w:val="single"/>
        </w:rPr>
        <w:t>__</w:t>
      </w:r>
      <w:r w:rsidR="009153A8">
        <w:rPr>
          <w:rFonts w:cs="Arial"/>
          <w:sz w:val="22"/>
          <w:szCs w:val="22"/>
          <w:u w:val="single"/>
        </w:rPr>
        <w:t>_</w:t>
      </w:r>
    </w:p>
    <w:p w14:paraId="2EEEFCD4" w14:textId="77777777" w:rsidR="00B933B0" w:rsidRPr="009153A8" w:rsidRDefault="0062185B" w:rsidP="00B933B0">
      <w:pPr>
        <w:spacing w:line="480" w:lineRule="auto"/>
        <w:rPr>
          <w:rFonts w:cs="Arial"/>
          <w:sz w:val="22"/>
          <w:szCs w:val="22"/>
        </w:rPr>
      </w:pPr>
      <w:r w:rsidRPr="009153A8">
        <w:rPr>
          <w:rFonts w:cs="Arial"/>
          <w:sz w:val="22"/>
          <w:szCs w:val="22"/>
        </w:rPr>
        <w:t>Feinziel</w:t>
      </w:r>
      <w:r w:rsidR="00A0237E" w:rsidRPr="009153A8">
        <w:rPr>
          <w:rFonts w:cs="Arial"/>
          <w:sz w:val="22"/>
          <w:szCs w:val="22"/>
        </w:rPr>
        <w:t xml:space="preserve"> 1</w:t>
      </w:r>
      <w:r w:rsidRPr="009153A8">
        <w:rPr>
          <w:rFonts w:cs="Arial"/>
          <w:sz w:val="22"/>
          <w:szCs w:val="22"/>
        </w:rPr>
        <w:t>: _______________</w:t>
      </w:r>
      <w:r w:rsidR="00A0237E" w:rsidRPr="009153A8">
        <w:rPr>
          <w:rFonts w:cs="Arial"/>
          <w:sz w:val="22"/>
          <w:szCs w:val="22"/>
        </w:rPr>
        <w:t>___________________________________________</w:t>
      </w:r>
      <w:r w:rsidR="009153A8">
        <w:rPr>
          <w:rFonts w:cs="Arial"/>
          <w:sz w:val="22"/>
          <w:szCs w:val="22"/>
        </w:rPr>
        <w:t>____</w:t>
      </w:r>
      <w:r w:rsidR="00A0237E" w:rsidRPr="009153A8">
        <w:rPr>
          <w:rFonts w:cs="Arial"/>
          <w:sz w:val="22"/>
          <w:szCs w:val="22"/>
        </w:rPr>
        <w:t>__</w:t>
      </w:r>
      <w:r w:rsidR="00A0237E" w:rsidRPr="009153A8">
        <w:rPr>
          <w:rFonts w:cs="Arial"/>
          <w:sz w:val="22"/>
          <w:szCs w:val="22"/>
          <w:u w:val="single"/>
        </w:rPr>
        <w:tab/>
      </w:r>
      <w:r w:rsidR="009153A8">
        <w:rPr>
          <w:rFonts w:cs="Arial"/>
          <w:sz w:val="22"/>
          <w:szCs w:val="22"/>
          <w:u w:val="single"/>
        </w:rPr>
        <w:t>_</w:t>
      </w:r>
      <w:r w:rsidR="00B933B0" w:rsidRPr="009153A8">
        <w:rPr>
          <w:rFonts w:cs="Arial"/>
          <w:sz w:val="22"/>
          <w:szCs w:val="22"/>
          <w:u w:val="single"/>
        </w:rPr>
        <w:tab/>
      </w:r>
      <w:r w:rsidR="00B933B0" w:rsidRPr="009153A8">
        <w:rPr>
          <w:rFonts w:cs="Arial"/>
          <w:sz w:val="22"/>
          <w:szCs w:val="22"/>
        </w:rPr>
        <w:t>_____________________________________________</w:t>
      </w:r>
      <w:r w:rsidR="00B933B0" w:rsidRPr="009153A8">
        <w:rPr>
          <w:rFonts w:cs="Arial"/>
          <w:sz w:val="22"/>
          <w:szCs w:val="22"/>
          <w:u w:val="single"/>
        </w:rPr>
        <w:tab/>
      </w:r>
      <w:r w:rsidR="00B933B0" w:rsidRPr="009153A8">
        <w:rPr>
          <w:rFonts w:cs="Arial"/>
          <w:sz w:val="22"/>
          <w:szCs w:val="22"/>
          <w:u w:val="single"/>
        </w:rPr>
        <w:tab/>
      </w:r>
      <w:r w:rsidR="00B933B0" w:rsidRPr="009153A8">
        <w:rPr>
          <w:rFonts w:cs="Arial"/>
          <w:sz w:val="22"/>
          <w:szCs w:val="22"/>
          <w:u w:val="single"/>
        </w:rPr>
        <w:tab/>
      </w:r>
      <w:r w:rsidR="00B933B0" w:rsidRPr="009153A8">
        <w:rPr>
          <w:rFonts w:cs="Arial"/>
          <w:sz w:val="22"/>
          <w:szCs w:val="22"/>
          <w:u w:val="single"/>
        </w:rPr>
        <w:tab/>
      </w:r>
      <w:r w:rsidR="00B933B0" w:rsidRPr="009153A8">
        <w:rPr>
          <w:rFonts w:cs="Arial"/>
          <w:sz w:val="22"/>
          <w:szCs w:val="22"/>
          <w:u w:val="single"/>
        </w:rPr>
        <w:tab/>
        <w:t>___</w:t>
      </w:r>
      <w:r w:rsidR="00B933B0" w:rsidRPr="009153A8">
        <w:rPr>
          <w:rFonts w:cs="Arial"/>
          <w:sz w:val="22"/>
          <w:szCs w:val="22"/>
          <w:u w:val="single"/>
        </w:rPr>
        <w:tab/>
      </w:r>
      <w:r w:rsidR="00B933B0" w:rsidRPr="009153A8">
        <w:rPr>
          <w:rFonts w:cs="Arial"/>
          <w:sz w:val="22"/>
          <w:szCs w:val="22"/>
          <w:u w:val="single"/>
        </w:rPr>
        <w:tab/>
        <w:t>___</w:t>
      </w:r>
      <w:r w:rsidR="00B933B0">
        <w:rPr>
          <w:rFonts w:cs="Arial"/>
          <w:sz w:val="22"/>
          <w:szCs w:val="22"/>
          <w:u w:val="single"/>
        </w:rPr>
        <w:t>___</w:t>
      </w:r>
    </w:p>
    <w:p w14:paraId="43DA5020" w14:textId="21660E89" w:rsidR="00A0237E" w:rsidRPr="009153A8" w:rsidRDefault="00A0237E" w:rsidP="00A0237E">
      <w:pPr>
        <w:spacing w:line="480" w:lineRule="auto"/>
        <w:rPr>
          <w:rFonts w:cs="Arial"/>
          <w:sz w:val="22"/>
          <w:szCs w:val="22"/>
        </w:rPr>
      </w:pP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</w:rPr>
        <w:t>_____________________________________________</w:t>
      </w: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  <w:u w:val="single"/>
        </w:rPr>
        <w:tab/>
        <w:t>_</w:t>
      </w:r>
      <w:r w:rsidR="009153A8">
        <w:rPr>
          <w:rFonts w:cs="Arial"/>
          <w:sz w:val="22"/>
          <w:szCs w:val="22"/>
          <w:u w:val="single"/>
        </w:rPr>
        <w:t>___</w:t>
      </w:r>
      <w:r w:rsidRPr="009153A8">
        <w:rPr>
          <w:rFonts w:cs="Arial"/>
          <w:sz w:val="22"/>
          <w:szCs w:val="22"/>
          <w:u w:val="single"/>
        </w:rPr>
        <w:t>__</w:t>
      </w:r>
      <w:r w:rsidRPr="009153A8">
        <w:rPr>
          <w:rFonts w:cs="Arial"/>
          <w:sz w:val="22"/>
          <w:szCs w:val="22"/>
          <w:u w:val="single"/>
        </w:rPr>
        <w:tab/>
        <w:t>___</w:t>
      </w:r>
      <w:r w:rsidR="009153A8">
        <w:rPr>
          <w:rFonts w:cs="Arial"/>
          <w:sz w:val="22"/>
          <w:szCs w:val="22"/>
          <w:u w:val="single"/>
        </w:rPr>
        <w:t>_</w:t>
      </w:r>
    </w:p>
    <w:p w14:paraId="2940B0AC" w14:textId="798A52B4" w:rsidR="0062185B" w:rsidRPr="009153A8" w:rsidRDefault="0062185B" w:rsidP="0062185B">
      <w:pPr>
        <w:spacing w:line="480" w:lineRule="auto"/>
        <w:rPr>
          <w:rFonts w:cs="Arial"/>
          <w:sz w:val="22"/>
          <w:szCs w:val="22"/>
        </w:rPr>
      </w:pPr>
      <w:r w:rsidRPr="009153A8">
        <w:rPr>
          <w:rFonts w:cs="Arial"/>
          <w:sz w:val="22"/>
          <w:szCs w:val="22"/>
        </w:rPr>
        <w:t>Feinziel</w:t>
      </w:r>
      <w:r w:rsidR="00A0237E" w:rsidRPr="009153A8">
        <w:rPr>
          <w:rFonts w:cs="Arial"/>
          <w:sz w:val="22"/>
          <w:szCs w:val="22"/>
        </w:rPr>
        <w:t xml:space="preserve"> 2: </w:t>
      </w:r>
      <w:r w:rsidRPr="009153A8">
        <w:rPr>
          <w:rFonts w:cs="Arial"/>
          <w:sz w:val="22"/>
          <w:szCs w:val="22"/>
        </w:rPr>
        <w:t>____________________________________________________________</w:t>
      </w:r>
      <w:r w:rsidR="009153A8">
        <w:rPr>
          <w:rFonts w:cs="Arial"/>
          <w:sz w:val="22"/>
          <w:szCs w:val="22"/>
        </w:rPr>
        <w:t>_______</w:t>
      </w:r>
    </w:p>
    <w:p w14:paraId="31C6702E" w14:textId="326E7B4C" w:rsidR="00A0237E" w:rsidRPr="009153A8" w:rsidRDefault="00A0237E" w:rsidP="00A0237E">
      <w:pPr>
        <w:spacing w:line="480" w:lineRule="auto"/>
        <w:rPr>
          <w:rFonts w:cs="Arial"/>
          <w:sz w:val="22"/>
          <w:szCs w:val="22"/>
        </w:rPr>
      </w:pP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</w:rPr>
        <w:t>_____________________________________________</w:t>
      </w: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  <w:u w:val="single"/>
        </w:rPr>
        <w:tab/>
        <w:t>___</w:t>
      </w: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  <w:u w:val="single"/>
        </w:rPr>
        <w:tab/>
        <w:t>___</w:t>
      </w:r>
      <w:r w:rsidR="009153A8">
        <w:rPr>
          <w:rFonts w:cs="Arial"/>
          <w:sz w:val="22"/>
          <w:szCs w:val="22"/>
          <w:u w:val="single"/>
        </w:rPr>
        <w:t>___</w:t>
      </w:r>
    </w:p>
    <w:p w14:paraId="76A46383" w14:textId="13EABA05" w:rsidR="00B933B0" w:rsidRPr="00B933B0" w:rsidRDefault="00B933B0" w:rsidP="00B933B0">
      <w:pPr>
        <w:spacing w:line="480" w:lineRule="auto"/>
        <w:rPr>
          <w:rFonts w:cs="Arial"/>
          <w:sz w:val="22"/>
          <w:szCs w:val="22"/>
        </w:rPr>
      </w:pP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</w:rPr>
        <w:t>_____________________________________________</w:t>
      </w: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  <w:u w:val="single"/>
        </w:rPr>
        <w:tab/>
        <w:t>___</w:t>
      </w:r>
      <w:r w:rsidRPr="009153A8">
        <w:rPr>
          <w:rFonts w:cs="Arial"/>
          <w:sz w:val="22"/>
          <w:szCs w:val="22"/>
          <w:u w:val="single"/>
        </w:rPr>
        <w:tab/>
      </w:r>
      <w:r w:rsidRPr="009153A8">
        <w:rPr>
          <w:rFonts w:cs="Arial"/>
          <w:sz w:val="22"/>
          <w:szCs w:val="22"/>
          <w:u w:val="single"/>
        </w:rPr>
        <w:tab/>
        <w:t>___</w:t>
      </w:r>
      <w:r>
        <w:rPr>
          <w:rFonts w:cs="Arial"/>
          <w:sz w:val="22"/>
          <w:szCs w:val="22"/>
          <w:u w:val="single"/>
        </w:rPr>
        <w:t>___</w:t>
      </w:r>
    </w:p>
    <w:p w14:paraId="2B5740A3" w14:textId="77777777" w:rsidR="00B933B0" w:rsidRPr="002907D8" w:rsidRDefault="00B933B0" w:rsidP="00002024">
      <w:pPr>
        <w:rPr>
          <w:rFonts w:cs="Arial"/>
          <w:b/>
          <w:sz w:val="16"/>
          <w:szCs w:val="16"/>
        </w:rPr>
      </w:pPr>
    </w:p>
    <w:p w14:paraId="0436B1F4" w14:textId="0D864DD5" w:rsidR="00E00E8A" w:rsidRDefault="00B933B0" w:rsidP="00002024">
      <w:pPr>
        <w:rPr>
          <w:rFonts w:cs="Arial"/>
          <w:b/>
        </w:rPr>
      </w:pPr>
      <w:r>
        <w:rPr>
          <w:rFonts w:cs="Arial"/>
          <w:b/>
          <w:sz w:val="22"/>
          <w:szCs w:val="22"/>
        </w:rPr>
        <w:t xml:space="preserve">Datum/ Unterschrift der </w:t>
      </w:r>
      <w:r w:rsidR="00EB5BD7">
        <w:rPr>
          <w:rFonts w:cs="Arial"/>
          <w:b/>
          <w:sz w:val="22"/>
          <w:szCs w:val="22"/>
        </w:rPr>
        <w:t xml:space="preserve">Anleitung </w:t>
      </w:r>
      <w:r w:rsidRPr="00B933B0">
        <w:rPr>
          <w:rFonts w:cs="Arial"/>
          <w:bCs/>
          <w:sz w:val="22"/>
          <w:szCs w:val="22"/>
        </w:rPr>
        <w:t>______________________________________________</w:t>
      </w:r>
      <w:bookmarkEnd w:id="0"/>
    </w:p>
    <w:sectPr w:rsidR="00E00E8A" w:rsidSect="004947D0">
      <w:footerReference w:type="default" r:id="rId8"/>
      <w:headerReference w:type="first" r:id="rId9"/>
      <w:footerReference w:type="first" r:id="rId10"/>
      <w:pgSz w:w="11906" w:h="16838" w:code="9"/>
      <w:pgMar w:top="1701" w:right="1134" w:bottom="1418" w:left="1418" w:header="851" w:footer="851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62860" w14:textId="77777777" w:rsidR="004947D0" w:rsidRDefault="004947D0">
      <w:r>
        <w:separator/>
      </w:r>
    </w:p>
  </w:endnote>
  <w:endnote w:type="continuationSeparator" w:id="0">
    <w:p w14:paraId="62AA659F" w14:textId="77777777" w:rsidR="004947D0" w:rsidRDefault="0049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836"/>
      <w:gridCol w:w="518"/>
    </w:tblGrid>
    <w:tr w:rsidR="0002076A" w14:paraId="117E9E0B" w14:textId="77777777" w:rsidTr="0002076A">
      <w:trPr>
        <w:trHeight w:val="727"/>
      </w:trPr>
      <w:tc>
        <w:tcPr>
          <w:tcW w:w="4723" w:type="pct"/>
          <w:tcBorders>
            <w:right w:val="triple" w:sz="4" w:space="0" w:color="4F81BD"/>
          </w:tcBorders>
        </w:tcPr>
        <w:p w14:paraId="624D1ABC" w14:textId="77777777" w:rsidR="0002076A" w:rsidRPr="0002076A" w:rsidRDefault="0002076A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277" w:type="pct"/>
          <w:tcBorders>
            <w:left w:val="triple" w:sz="4" w:space="0" w:color="4F81BD"/>
          </w:tcBorders>
        </w:tcPr>
        <w:p w14:paraId="43077E21" w14:textId="77777777" w:rsidR="0002076A" w:rsidRPr="0002076A" w:rsidRDefault="0002076A">
          <w:pPr>
            <w:tabs>
              <w:tab w:val="left" w:pos="1490"/>
            </w:tabs>
            <w:rPr>
              <w:rFonts w:ascii="Cambria" w:hAnsi="Cambria"/>
              <w:sz w:val="28"/>
              <w:szCs w:val="28"/>
            </w:rPr>
          </w:pPr>
          <w:r>
            <w:fldChar w:fldCharType="begin"/>
          </w:r>
          <w:r>
            <w:instrText>PAGE    \* MERGEFORMAT</w:instrText>
          </w:r>
          <w:r>
            <w:fldChar w:fldCharType="separate"/>
          </w:r>
          <w:r w:rsidR="00373B5E">
            <w:rPr>
              <w:noProof/>
            </w:rPr>
            <w:t>21</w:t>
          </w:r>
          <w:r>
            <w:fldChar w:fldCharType="end"/>
          </w:r>
        </w:p>
      </w:tc>
    </w:tr>
  </w:tbl>
  <w:p w14:paraId="4181CE9C" w14:textId="77777777" w:rsidR="0002076A" w:rsidRPr="0002076A" w:rsidRDefault="0002076A" w:rsidP="0002076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C4C14" w14:textId="77777777" w:rsidR="002907D8" w:rsidRPr="00B933B0" w:rsidRDefault="002907D8" w:rsidP="002907D8">
    <w:pPr>
      <w:pBdr>
        <w:top w:val="single" w:sz="4" w:space="1" w:color="auto"/>
      </w:pBdr>
      <w:rPr>
        <w:rFonts w:cs="Arial"/>
        <w:sz w:val="20"/>
        <w:szCs w:val="20"/>
      </w:rPr>
    </w:pPr>
    <w:r w:rsidRPr="00B933B0">
      <w:rPr>
        <w:rFonts w:cs="Arial"/>
        <w:b/>
        <w:sz w:val="20"/>
        <w:szCs w:val="20"/>
      </w:rPr>
      <w:t>Beschreibung der Aktivität (Siehe Vorlage Verlaufsplan)</w:t>
    </w:r>
  </w:p>
  <w:p w14:paraId="0B909AB0" w14:textId="0734E94B" w:rsidR="0002076A" w:rsidRDefault="002907D8" w:rsidP="002907D8">
    <w:pPr>
      <w:rPr>
        <w:rFonts w:cs="Arial"/>
        <w:sz w:val="20"/>
        <w:szCs w:val="20"/>
      </w:rPr>
    </w:pPr>
    <w:r w:rsidRPr="00B933B0">
      <w:rPr>
        <w:rFonts w:cs="Arial"/>
        <w:sz w:val="20"/>
        <w:szCs w:val="20"/>
      </w:rPr>
      <w:t>Exakter Ablauf mit Phasen, geplantem Verlauf, methodischem Vorgehen, Teilzielen, Begründung des methodischen Vorgehens, didaktischen Prinzipien und Material in Kurzform</w:t>
    </w:r>
  </w:p>
  <w:p w14:paraId="09A04051" w14:textId="5F5BFA61" w:rsidR="002907D8" w:rsidRPr="002907D8" w:rsidRDefault="002907D8" w:rsidP="002907D8">
    <w:pPr>
      <w:rPr>
        <w:i/>
        <w:iCs/>
        <w:sz w:val="20"/>
        <w:szCs w:val="20"/>
      </w:rPr>
    </w:pPr>
    <w:r w:rsidRPr="002907D8">
      <w:rPr>
        <w:rFonts w:cs="Arial"/>
        <w:i/>
        <w:iCs/>
        <w:sz w:val="20"/>
        <w:szCs w:val="20"/>
      </w:rPr>
      <w:t>Stand: 03/2024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585D6" w14:textId="77777777" w:rsidR="004947D0" w:rsidRDefault="004947D0">
      <w:r>
        <w:separator/>
      </w:r>
    </w:p>
  </w:footnote>
  <w:footnote w:type="continuationSeparator" w:id="0">
    <w:p w14:paraId="181D3845" w14:textId="77777777" w:rsidR="004947D0" w:rsidRDefault="00494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6C5CB" w14:textId="45CBD097" w:rsidR="0002076A" w:rsidRDefault="0056093C" w:rsidP="0002076A">
    <w:pPr>
      <w:pStyle w:val="Kopfzeile"/>
      <w:pBdr>
        <w:bottom w:val="single" w:sz="18" w:space="1" w:color="336699"/>
      </w:pBdr>
      <w:rPr>
        <w:rFonts w:ascii="Arial Black" w:hAnsi="Arial Black"/>
        <w:bCs/>
        <w:noProof/>
        <w:color w:val="336699"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AA9132F" wp14:editId="19073D6A">
          <wp:simplePos x="0" y="0"/>
          <wp:positionH relativeFrom="column">
            <wp:posOffset>5421630</wp:posOffset>
          </wp:positionH>
          <wp:positionV relativeFrom="paragraph">
            <wp:posOffset>-298450</wp:posOffset>
          </wp:positionV>
          <wp:extent cx="624840" cy="933450"/>
          <wp:effectExtent l="0" t="0" r="0" b="0"/>
          <wp:wrapSquare wrapText="bothSides"/>
          <wp:docPr id="6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076A">
      <w:rPr>
        <w:rFonts w:ascii="Arial Black" w:hAnsi="Arial Black"/>
        <w:bCs/>
        <w:noProof/>
        <w:color w:val="336699"/>
        <w:sz w:val="28"/>
        <w:szCs w:val="28"/>
      </w:rPr>
      <w:t>Augusta-Bender-Schule</w:t>
    </w:r>
    <w:r w:rsidR="0002076A">
      <w:rPr>
        <w:rFonts w:ascii="Arial Black" w:hAnsi="Arial Black"/>
        <w:bCs/>
        <w:noProof/>
        <w:color w:val="336699"/>
        <w:sz w:val="28"/>
        <w:szCs w:val="28"/>
      </w:rPr>
      <w:tab/>
    </w:r>
    <w:r w:rsidR="0002076A">
      <w:rPr>
        <w:rFonts w:ascii="Arial Black" w:hAnsi="Arial Black"/>
        <w:bCs/>
        <w:noProof/>
        <w:color w:val="336699"/>
        <w:sz w:val="28"/>
        <w:szCs w:val="28"/>
      </w:rPr>
      <w:tab/>
    </w:r>
  </w:p>
  <w:p w14:paraId="123EC9ED" w14:textId="77777777" w:rsidR="0002076A" w:rsidRPr="00B933B0" w:rsidRDefault="0002076A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C"/>
    <w:multiLevelType w:val="singleLevel"/>
    <w:tmpl w:val="0000000C"/>
    <w:name w:val="WW8Num16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/>
      </w:rPr>
    </w:lvl>
  </w:abstractNum>
  <w:abstractNum w:abstractNumId="5" w15:restartNumberingAfterBreak="0">
    <w:nsid w:val="0000000D"/>
    <w:multiLevelType w:val="multilevel"/>
    <w:tmpl w:val="0000000D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F"/>
    <w:multiLevelType w:val="multilevel"/>
    <w:tmpl w:val="0000000F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15"/>
    <w:multiLevelType w:val="multilevel"/>
    <w:tmpl w:val="00000015"/>
    <w:name w:val="WW8Num26"/>
    <w:lvl w:ilvl="0">
      <w:start w:val="1"/>
      <w:numFmt w:val="bullet"/>
      <w:lvlText w:val="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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8" w15:restartNumberingAfterBreak="0">
    <w:nsid w:val="00000019"/>
    <w:multiLevelType w:val="multilevel"/>
    <w:tmpl w:val="00000019"/>
    <w:name w:val="WW8Num35"/>
    <w:lvl w:ilvl="0">
      <w:start w:val="1"/>
      <w:numFmt w:val="bullet"/>
      <w:lvlText w:val="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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9" w15:restartNumberingAfterBreak="0">
    <w:nsid w:val="0000001D"/>
    <w:multiLevelType w:val="singleLevel"/>
    <w:tmpl w:val="0000001D"/>
    <w:name w:val="WW8Num46"/>
    <w:lvl w:ilvl="0">
      <w:start w:val="1"/>
      <w:numFmt w:val="bullet"/>
      <w:lvlText w:val=""/>
      <w:lvlJc w:val="left"/>
      <w:pPr>
        <w:tabs>
          <w:tab w:val="num" w:pos="1200"/>
        </w:tabs>
        <w:ind w:left="1124" w:hanging="284"/>
      </w:pPr>
      <w:rPr>
        <w:rFonts w:ascii="Symbol" w:hAnsi="Symbol"/>
        <w:b w:val="0"/>
        <w:i w:val="0"/>
        <w:sz w:val="24"/>
        <w:szCs w:val="24"/>
      </w:rPr>
    </w:lvl>
  </w:abstractNum>
  <w:abstractNum w:abstractNumId="10" w15:restartNumberingAfterBreak="0">
    <w:nsid w:val="06B87F58"/>
    <w:multiLevelType w:val="hybridMultilevel"/>
    <w:tmpl w:val="F8209602"/>
    <w:lvl w:ilvl="0" w:tplc="994215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A20D0D"/>
    <w:multiLevelType w:val="hybridMultilevel"/>
    <w:tmpl w:val="283C0EE0"/>
    <w:lvl w:ilvl="0" w:tplc="F49228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801688"/>
    <w:multiLevelType w:val="hybridMultilevel"/>
    <w:tmpl w:val="2CE240EA"/>
    <w:lvl w:ilvl="0" w:tplc="0407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13" w15:restartNumberingAfterBreak="0">
    <w:nsid w:val="0C012A31"/>
    <w:multiLevelType w:val="multilevel"/>
    <w:tmpl w:val="6562F7E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48"/>
        </w:tabs>
        <w:ind w:left="27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768"/>
        </w:tabs>
        <w:ind w:left="37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428"/>
        </w:tabs>
        <w:ind w:left="44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48"/>
        </w:tabs>
        <w:ind w:left="54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08"/>
        </w:tabs>
        <w:ind w:left="61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128"/>
        </w:tabs>
        <w:ind w:left="71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788"/>
        </w:tabs>
        <w:ind w:left="7788" w:hanging="1800"/>
      </w:pPr>
      <w:rPr>
        <w:rFonts w:hint="default"/>
      </w:rPr>
    </w:lvl>
  </w:abstractNum>
  <w:abstractNum w:abstractNumId="14" w15:restartNumberingAfterBreak="0">
    <w:nsid w:val="0C93119E"/>
    <w:multiLevelType w:val="hybridMultilevel"/>
    <w:tmpl w:val="86CEF882"/>
    <w:lvl w:ilvl="0" w:tplc="B4B2AB1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752792"/>
    <w:multiLevelType w:val="hybridMultilevel"/>
    <w:tmpl w:val="93383AE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9D2FFE"/>
    <w:multiLevelType w:val="hybridMultilevel"/>
    <w:tmpl w:val="DD9C5DD6"/>
    <w:lvl w:ilvl="0" w:tplc="21309396">
      <w:start w:val="1"/>
      <w:numFmt w:val="decimal"/>
      <w:lvlText w:val="%1.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147F6E"/>
    <w:multiLevelType w:val="hybridMultilevel"/>
    <w:tmpl w:val="D1B8F88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386BE6"/>
    <w:multiLevelType w:val="hybridMultilevel"/>
    <w:tmpl w:val="59CA0A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1D0D2C"/>
    <w:multiLevelType w:val="hybridMultilevel"/>
    <w:tmpl w:val="28B89B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1B0B05"/>
    <w:multiLevelType w:val="hybridMultilevel"/>
    <w:tmpl w:val="ED6CEE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827D69"/>
    <w:multiLevelType w:val="hybridMultilevel"/>
    <w:tmpl w:val="5488734E"/>
    <w:lvl w:ilvl="0" w:tplc="0407000F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  <w:lvl w:ilvl="1" w:tplc="04070003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232B53FA"/>
    <w:multiLevelType w:val="hybridMultilevel"/>
    <w:tmpl w:val="C0FAE1F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ED65FF"/>
    <w:multiLevelType w:val="hybridMultilevel"/>
    <w:tmpl w:val="5524DFD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95318C7"/>
    <w:multiLevelType w:val="hybridMultilevel"/>
    <w:tmpl w:val="AE6265D4"/>
    <w:lvl w:ilvl="0" w:tplc="994215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8F57BF"/>
    <w:multiLevelType w:val="hybridMultilevel"/>
    <w:tmpl w:val="E7321F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241FA1"/>
    <w:multiLevelType w:val="hybridMultilevel"/>
    <w:tmpl w:val="383EFA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2A1633"/>
    <w:multiLevelType w:val="multilevel"/>
    <w:tmpl w:val="9460CC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F3E159D"/>
    <w:multiLevelType w:val="hybridMultilevel"/>
    <w:tmpl w:val="AA5E6CD8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7C2A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41421EA"/>
    <w:multiLevelType w:val="hybridMultilevel"/>
    <w:tmpl w:val="84A885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BC6064"/>
    <w:multiLevelType w:val="hybridMultilevel"/>
    <w:tmpl w:val="59987C0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60177D"/>
    <w:multiLevelType w:val="hybridMultilevel"/>
    <w:tmpl w:val="A2BA3B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2D1829"/>
    <w:multiLevelType w:val="hybridMultilevel"/>
    <w:tmpl w:val="17C65F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0D3CFE"/>
    <w:multiLevelType w:val="hybridMultilevel"/>
    <w:tmpl w:val="30FEF2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D45900"/>
    <w:multiLevelType w:val="multilevel"/>
    <w:tmpl w:val="36A81478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 w15:restartNumberingAfterBreak="0">
    <w:nsid w:val="4EB11B78"/>
    <w:multiLevelType w:val="hybridMultilevel"/>
    <w:tmpl w:val="99944242"/>
    <w:lvl w:ilvl="0" w:tplc="66B823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F80BEB"/>
    <w:multiLevelType w:val="hybridMultilevel"/>
    <w:tmpl w:val="C3123AE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945D97"/>
    <w:multiLevelType w:val="hybridMultilevel"/>
    <w:tmpl w:val="7F9CE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7E66E7"/>
    <w:multiLevelType w:val="hybridMultilevel"/>
    <w:tmpl w:val="F642F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FE2366"/>
    <w:multiLevelType w:val="hybridMultilevel"/>
    <w:tmpl w:val="56848B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457F99"/>
    <w:multiLevelType w:val="hybridMultilevel"/>
    <w:tmpl w:val="D94A9164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9E37D6F"/>
    <w:multiLevelType w:val="hybridMultilevel"/>
    <w:tmpl w:val="6696F2BA"/>
    <w:lvl w:ilvl="0" w:tplc="FFFFFFFF">
      <w:start w:val="1"/>
      <w:numFmt w:val="decimal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D4ECFC24">
      <w:start w:val="1"/>
      <w:numFmt w:val="decimal"/>
      <w:lvlText w:val="%2.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5E7080"/>
    <w:multiLevelType w:val="hybridMultilevel"/>
    <w:tmpl w:val="6EF8B87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74337E"/>
    <w:multiLevelType w:val="hybridMultilevel"/>
    <w:tmpl w:val="2EEECEFA"/>
    <w:lvl w:ilvl="0" w:tplc="1E4A662E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CD2D0E"/>
    <w:multiLevelType w:val="hybridMultilevel"/>
    <w:tmpl w:val="481474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F24CF6"/>
    <w:multiLevelType w:val="hybridMultilevel"/>
    <w:tmpl w:val="8E34D7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762EB"/>
    <w:multiLevelType w:val="hybridMultilevel"/>
    <w:tmpl w:val="F2FAF1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956571">
    <w:abstractNumId w:val="34"/>
  </w:num>
  <w:num w:numId="2" w16cid:durableId="920871672">
    <w:abstractNumId w:val="16"/>
  </w:num>
  <w:num w:numId="3" w16cid:durableId="526215888">
    <w:abstractNumId w:val="41"/>
  </w:num>
  <w:num w:numId="4" w16cid:durableId="1827086827">
    <w:abstractNumId w:val="28"/>
  </w:num>
  <w:num w:numId="5" w16cid:durableId="1875771839">
    <w:abstractNumId w:val="12"/>
  </w:num>
  <w:num w:numId="6" w16cid:durableId="704332547">
    <w:abstractNumId w:val="14"/>
  </w:num>
  <w:num w:numId="7" w16cid:durableId="26589229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1393541">
    <w:abstractNumId w:val="23"/>
  </w:num>
  <w:num w:numId="9" w16cid:durableId="273102787">
    <w:abstractNumId w:val="13"/>
  </w:num>
  <w:num w:numId="10" w16cid:durableId="1803498262">
    <w:abstractNumId w:val="40"/>
  </w:num>
  <w:num w:numId="11" w16cid:durableId="550847957">
    <w:abstractNumId w:val="26"/>
  </w:num>
  <w:num w:numId="12" w16cid:durableId="913659711">
    <w:abstractNumId w:val="22"/>
  </w:num>
  <w:num w:numId="13" w16cid:durableId="1171990917">
    <w:abstractNumId w:val="44"/>
  </w:num>
  <w:num w:numId="14" w16cid:durableId="273288544">
    <w:abstractNumId w:val="15"/>
  </w:num>
  <w:num w:numId="15" w16cid:durableId="1439301905">
    <w:abstractNumId w:val="36"/>
  </w:num>
  <w:num w:numId="16" w16cid:durableId="496265757">
    <w:abstractNumId w:val="29"/>
  </w:num>
  <w:num w:numId="17" w16cid:durableId="829249169">
    <w:abstractNumId w:val="30"/>
  </w:num>
  <w:num w:numId="18" w16cid:durableId="834299116">
    <w:abstractNumId w:val="27"/>
  </w:num>
  <w:num w:numId="19" w16cid:durableId="42027948">
    <w:abstractNumId w:val="32"/>
  </w:num>
  <w:num w:numId="20" w16cid:durableId="1000497874">
    <w:abstractNumId w:val="39"/>
  </w:num>
  <w:num w:numId="21" w16cid:durableId="1350762996">
    <w:abstractNumId w:val="31"/>
  </w:num>
  <w:num w:numId="22" w16cid:durableId="453061000">
    <w:abstractNumId w:val="33"/>
  </w:num>
  <w:num w:numId="23" w16cid:durableId="61418582">
    <w:abstractNumId w:val="38"/>
  </w:num>
  <w:num w:numId="24" w16cid:durableId="739601454">
    <w:abstractNumId w:val="18"/>
  </w:num>
  <w:num w:numId="25" w16cid:durableId="1607156699">
    <w:abstractNumId w:val="45"/>
  </w:num>
  <w:num w:numId="26" w16cid:durableId="1887330705">
    <w:abstractNumId w:val="35"/>
  </w:num>
  <w:num w:numId="27" w16cid:durableId="1233614898">
    <w:abstractNumId w:val="37"/>
  </w:num>
  <w:num w:numId="28" w16cid:durableId="1993823544">
    <w:abstractNumId w:val="19"/>
  </w:num>
  <w:num w:numId="29" w16cid:durableId="177669933">
    <w:abstractNumId w:val="26"/>
  </w:num>
  <w:num w:numId="30" w16cid:durableId="54747434">
    <w:abstractNumId w:val="10"/>
  </w:num>
  <w:num w:numId="31" w16cid:durableId="1151796334">
    <w:abstractNumId w:val="24"/>
  </w:num>
  <w:num w:numId="32" w16cid:durableId="348916941">
    <w:abstractNumId w:val="11"/>
  </w:num>
  <w:num w:numId="33" w16cid:durableId="1039277535">
    <w:abstractNumId w:val="20"/>
  </w:num>
  <w:num w:numId="34" w16cid:durableId="656570179">
    <w:abstractNumId w:val="17"/>
  </w:num>
  <w:num w:numId="35" w16cid:durableId="136536576">
    <w:abstractNumId w:val="0"/>
  </w:num>
  <w:num w:numId="36" w16cid:durableId="1556233356">
    <w:abstractNumId w:val="21"/>
  </w:num>
  <w:num w:numId="37" w16cid:durableId="87192302">
    <w:abstractNumId w:val="43"/>
  </w:num>
  <w:num w:numId="38" w16cid:durableId="1878200975">
    <w:abstractNumId w:val="46"/>
  </w:num>
  <w:num w:numId="39" w16cid:durableId="102649065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40"/>
  <w:autoHyphenation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3F"/>
    <w:rsid w:val="00002024"/>
    <w:rsid w:val="0002076A"/>
    <w:rsid w:val="00026A14"/>
    <w:rsid w:val="000414AF"/>
    <w:rsid w:val="0004315E"/>
    <w:rsid w:val="0005013E"/>
    <w:rsid w:val="00056A04"/>
    <w:rsid w:val="00077093"/>
    <w:rsid w:val="00082464"/>
    <w:rsid w:val="00083602"/>
    <w:rsid w:val="000B048F"/>
    <w:rsid w:val="000D61CE"/>
    <w:rsid w:val="001015B7"/>
    <w:rsid w:val="00124C38"/>
    <w:rsid w:val="00137222"/>
    <w:rsid w:val="001727B1"/>
    <w:rsid w:val="00185F34"/>
    <w:rsid w:val="001930A0"/>
    <w:rsid w:val="001A500C"/>
    <w:rsid w:val="001B426F"/>
    <w:rsid w:val="001B4FED"/>
    <w:rsid w:val="001B6800"/>
    <w:rsid w:val="001D0F8D"/>
    <w:rsid w:val="001D12B1"/>
    <w:rsid w:val="001E08A4"/>
    <w:rsid w:val="002052F6"/>
    <w:rsid w:val="00212D74"/>
    <w:rsid w:val="00222CDC"/>
    <w:rsid w:val="002343AA"/>
    <w:rsid w:val="00241067"/>
    <w:rsid w:val="002411B3"/>
    <w:rsid w:val="00252AFA"/>
    <w:rsid w:val="00253DD2"/>
    <w:rsid w:val="0025627A"/>
    <w:rsid w:val="002653B1"/>
    <w:rsid w:val="00285062"/>
    <w:rsid w:val="002907D8"/>
    <w:rsid w:val="00290B9E"/>
    <w:rsid w:val="0029151E"/>
    <w:rsid w:val="00297BD0"/>
    <w:rsid w:val="002E1E7E"/>
    <w:rsid w:val="002E2734"/>
    <w:rsid w:val="003249C3"/>
    <w:rsid w:val="0033576E"/>
    <w:rsid w:val="003426EF"/>
    <w:rsid w:val="00344D41"/>
    <w:rsid w:val="00346620"/>
    <w:rsid w:val="00372F14"/>
    <w:rsid w:val="00373B5E"/>
    <w:rsid w:val="00397053"/>
    <w:rsid w:val="003A08EF"/>
    <w:rsid w:val="003A25A1"/>
    <w:rsid w:val="003B5D79"/>
    <w:rsid w:val="003D357C"/>
    <w:rsid w:val="003F3D1F"/>
    <w:rsid w:val="0042029F"/>
    <w:rsid w:val="004232E6"/>
    <w:rsid w:val="00453EEA"/>
    <w:rsid w:val="00474BB8"/>
    <w:rsid w:val="00475C2C"/>
    <w:rsid w:val="00484072"/>
    <w:rsid w:val="004947D0"/>
    <w:rsid w:val="004A0DD4"/>
    <w:rsid w:val="004A58F7"/>
    <w:rsid w:val="004B1740"/>
    <w:rsid w:val="004B4961"/>
    <w:rsid w:val="004B555D"/>
    <w:rsid w:val="004C52FF"/>
    <w:rsid w:val="004E173F"/>
    <w:rsid w:val="004E3963"/>
    <w:rsid w:val="004E630F"/>
    <w:rsid w:val="004F2797"/>
    <w:rsid w:val="004F723C"/>
    <w:rsid w:val="00504367"/>
    <w:rsid w:val="00511FBF"/>
    <w:rsid w:val="00520842"/>
    <w:rsid w:val="005272C7"/>
    <w:rsid w:val="00535647"/>
    <w:rsid w:val="00536114"/>
    <w:rsid w:val="00536A9D"/>
    <w:rsid w:val="00555EA2"/>
    <w:rsid w:val="0056093C"/>
    <w:rsid w:val="00573B85"/>
    <w:rsid w:val="00586DEF"/>
    <w:rsid w:val="00594F5F"/>
    <w:rsid w:val="005C0C2B"/>
    <w:rsid w:val="005D3A08"/>
    <w:rsid w:val="005E015E"/>
    <w:rsid w:val="005E3A02"/>
    <w:rsid w:val="005E4C63"/>
    <w:rsid w:val="005E7383"/>
    <w:rsid w:val="00613560"/>
    <w:rsid w:val="0062185B"/>
    <w:rsid w:val="006233CF"/>
    <w:rsid w:val="00623B80"/>
    <w:rsid w:val="006264C9"/>
    <w:rsid w:val="006532F5"/>
    <w:rsid w:val="006817AF"/>
    <w:rsid w:val="00693420"/>
    <w:rsid w:val="006968FD"/>
    <w:rsid w:val="00697D4E"/>
    <w:rsid w:val="006A24BA"/>
    <w:rsid w:val="006A3017"/>
    <w:rsid w:val="006B5EFB"/>
    <w:rsid w:val="006C746E"/>
    <w:rsid w:val="006E743F"/>
    <w:rsid w:val="006E7C73"/>
    <w:rsid w:val="006F35B5"/>
    <w:rsid w:val="00704FE8"/>
    <w:rsid w:val="00705B41"/>
    <w:rsid w:val="00723B2A"/>
    <w:rsid w:val="007316A3"/>
    <w:rsid w:val="0075603B"/>
    <w:rsid w:val="00772B99"/>
    <w:rsid w:val="00774F15"/>
    <w:rsid w:val="007A5761"/>
    <w:rsid w:val="007B606F"/>
    <w:rsid w:val="007E26DB"/>
    <w:rsid w:val="007E6D74"/>
    <w:rsid w:val="007F010E"/>
    <w:rsid w:val="00825A53"/>
    <w:rsid w:val="008301E6"/>
    <w:rsid w:val="00834763"/>
    <w:rsid w:val="0085152E"/>
    <w:rsid w:val="00874C79"/>
    <w:rsid w:val="008825F8"/>
    <w:rsid w:val="00882C43"/>
    <w:rsid w:val="00886365"/>
    <w:rsid w:val="00893262"/>
    <w:rsid w:val="008A22D0"/>
    <w:rsid w:val="008B371A"/>
    <w:rsid w:val="008C532A"/>
    <w:rsid w:val="008D00CB"/>
    <w:rsid w:val="008D6582"/>
    <w:rsid w:val="008F1C35"/>
    <w:rsid w:val="0090158C"/>
    <w:rsid w:val="00905568"/>
    <w:rsid w:val="009140C7"/>
    <w:rsid w:val="009153A8"/>
    <w:rsid w:val="009236A9"/>
    <w:rsid w:val="00925DB5"/>
    <w:rsid w:val="009366E1"/>
    <w:rsid w:val="00952521"/>
    <w:rsid w:val="00970D60"/>
    <w:rsid w:val="00972033"/>
    <w:rsid w:val="00996A09"/>
    <w:rsid w:val="009B4C75"/>
    <w:rsid w:val="009B4FC9"/>
    <w:rsid w:val="009B6A3E"/>
    <w:rsid w:val="009C12FA"/>
    <w:rsid w:val="009E1259"/>
    <w:rsid w:val="009F29AF"/>
    <w:rsid w:val="009F35BB"/>
    <w:rsid w:val="00A0237E"/>
    <w:rsid w:val="00A06682"/>
    <w:rsid w:val="00A33A71"/>
    <w:rsid w:val="00A85C37"/>
    <w:rsid w:val="00AA4E9B"/>
    <w:rsid w:val="00AB0A42"/>
    <w:rsid w:val="00AB0E98"/>
    <w:rsid w:val="00AD7D04"/>
    <w:rsid w:val="00AE06C5"/>
    <w:rsid w:val="00B125B0"/>
    <w:rsid w:val="00B1356C"/>
    <w:rsid w:val="00B32D97"/>
    <w:rsid w:val="00B51071"/>
    <w:rsid w:val="00B71CA5"/>
    <w:rsid w:val="00B7387C"/>
    <w:rsid w:val="00B77600"/>
    <w:rsid w:val="00B90F3D"/>
    <w:rsid w:val="00B933B0"/>
    <w:rsid w:val="00BB0C45"/>
    <w:rsid w:val="00BB10F3"/>
    <w:rsid w:val="00BD2CF1"/>
    <w:rsid w:val="00BD30B4"/>
    <w:rsid w:val="00BD6702"/>
    <w:rsid w:val="00BE1625"/>
    <w:rsid w:val="00BE599F"/>
    <w:rsid w:val="00BF0D17"/>
    <w:rsid w:val="00C11667"/>
    <w:rsid w:val="00C25EC0"/>
    <w:rsid w:val="00C543C5"/>
    <w:rsid w:val="00C65AC2"/>
    <w:rsid w:val="00C714C5"/>
    <w:rsid w:val="00C941C2"/>
    <w:rsid w:val="00CA3376"/>
    <w:rsid w:val="00CA386B"/>
    <w:rsid w:val="00CA6BBF"/>
    <w:rsid w:val="00CC3544"/>
    <w:rsid w:val="00CC4315"/>
    <w:rsid w:val="00CE53DB"/>
    <w:rsid w:val="00CE7053"/>
    <w:rsid w:val="00D02C3D"/>
    <w:rsid w:val="00D11438"/>
    <w:rsid w:val="00D21919"/>
    <w:rsid w:val="00D852A7"/>
    <w:rsid w:val="00D861DD"/>
    <w:rsid w:val="00D90158"/>
    <w:rsid w:val="00DB1F56"/>
    <w:rsid w:val="00DE1CE9"/>
    <w:rsid w:val="00DE2600"/>
    <w:rsid w:val="00E00E8A"/>
    <w:rsid w:val="00E16B6C"/>
    <w:rsid w:val="00E22BC3"/>
    <w:rsid w:val="00E34147"/>
    <w:rsid w:val="00E46FB5"/>
    <w:rsid w:val="00E61A13"/>
    <w:rsid w:val="00E71EF9"/>
    <w:rsid w:val="00E96601"/>
    <w:rsid w:val="00EA5FAE"/>
    <w:rsid w:val="00EB5BD7"/>
    <w:rsid w:val="00EE090B"/>
    <w:rsid w:val="00F03CDE"/>
    <w:rsid w:val="00F16D24"/>
    <w:rsid w:val="00F33CD9"/>
    <w:rsid w:val="00F519F8"/>
    <w:rsid w:val="00F52860"/>
    <w:rsid w:val="00F55921"/>
    <w:rsid w:val="00FA6F0B"/>
    <w:rsid w:val="00FB03EF"/>
    <w:rsid w:val="00FC35B9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0D85D69"/>
  <w15:chartTrackingRefBased/>
  <w15:docId w15:val="{EDE0C095-3F1A-4F48-BAA2-8535ECF6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b/>
      <w:bCs/>
      <w:sz w:val="32"/>
      <w:u w:val="single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cs="Arial"/>
      <w:b/>
      <w:bCs/>
      <w:sz w:val="28"/>
      <w:u w:val="single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pPr>
      <w:spacing w:before="360"/>
    </w:pPr>
    <w:rPr>
      <w:rFonts w:cs="Arial"/>
      <w:b/>
      <w:bCs/>
      <w:caps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paragraph" w:styleId="Verzeichnis2">
    <w:name w:val="toc 2"/>
    <w:basedOn w:val="Standard"/>
    <w:next w:val="Standard"/>
    <w:autoRedefine/>
    <w:semiHidden/>
    <w:pPr>
      <w:spacing w:before="240"/>
    </w:pPr>
    <w:rPr>
      <w:rFonts w:ascii="Times New Roman" w:hAnsi="Times New Roman"/>
      <w:b/>
      <w:bCs/>
      <w:sz w:val="20"/>
      <w:szCs w:val="20"/>
    </w:rPr>
  </w:style>
  <w:style w:type="paragraph" w:styleId="Verzeichnis3">
    <w:name w:val="toc 3"/>
    <w:basedOn w:val="Standard"/>
    <w:next w:val="Standard"/>
    <w:autoRedefine/>
    <w:semiHidden/>
    <w:pPr>
      <w:ind w:left="240"/>
    </w:pPr>
    <w:rPr>
      <w:rFonts w:ascii="Times New Roman" w:hAnsi="Times New Roman"/>
      <w:sz w:val="20"/>
      <w:szCs w:val="2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link w:val="Textkrper-ZeileneinzugZchn"/>
    <w:semiHidden/>
    <w:pPr>
      <w:ind w:left="1080"/>
    </w:pPr>
    <w:rPr>
      <w:rFonts w:cs="Arial"/>
    </w:rPr>
  </w:style>
  <w:style w:type="paragraph" w:customStyle="1" w:styleId="a">
    <w:basedOn w:val="Standard"/>
    <w:next w:val="Textkrper-Zeileneinzug"/>
    <w:pPr>
      <w:ind w:left="1080"/>
    </w:pPr>
    <w:rPr>
      <w:rFonts w:cs="Arial"/>
    </w:rPr>
  </w:style>
  <w:style w:type="paragraph" w:customStyle="1" w:styleId="a0">
    <w:basedOn w:val="Standard"/>
    <w:next w:val="Textkrper-Zeileneinzug"/>
    <w:pPr>
      <w:ind w:left="1080"/>
    </w:pPr>
    <w:rPr>
      <w:rFonts w:cs="Arial"/>
    </w:rPr>
  </w:style>
  <w:style w:type="character" w:styleId="Hyperlink">
    <w:name w:val="Hyperlink"/>
    <w:semiHidden/>
    <w:rPr>
      <w:color w:val="0000FF"/>
      <w:u w:val="single"/>
    </w:rPr>
  </w:style>
  <w:style w:type="paragraph" w:styleId="Verzeichnis4">
    <w:name w:val="toc 4"/>
    <w:basedOn w:val="Standard"/>
    <w:next w:val="Standard"/>
    <w:autoRedefine/>
    <w:semiHidden/>
    <w:pPr>
      <w:ind w:left="480"/>
    </w:pPr>
    <w:rPr>
      <w:rFonts w:ascii="Times New Roman" w:hAnsi="Times New Roman"/>
      <w:sz w:val="20"/>
      <w:szCs w:val="20"/>
    </w:rPr>
  </w:style>
  <w:style w:type="paragraph" w:styleId="Verzeichnis5">
    <w:name w:val="toc 5"/>
    <w:basedOn w:val="Standard"/>
    <w:next w:val="Standard"/>
    <w:autoRedefine/>
    <w:semiHidden/>
    <w:pPr>
      <w:ind w:left="720"/>
    </w:pPr>
    <w:rPr>
      <w:rFonts w:ascii="Times New Roman" w:hAnsi="Times New Roman"/>
      <w:sz w:val="20"/>
      <w:szCs w:val="20"/>
    </w:rPr>
  </w:style>
  <w:style w:type="paragraph" w:styleId="Verzeichnis6">
    <w:name w:val="toc 6"/>
    <w:basedOn w:val="Standard"/>
    <w:next w:val="Standard"/>
    <w:autoRedefine/>
    <w:semiHidden/>
    <w:pPr>
      <w:ind w:left="960"/>
    </w:pPr>
    <w:rPr>
      <w:rFonts w:ascii="Times New Roman" w:hAnsi="Times New Roman"/>
      <w:sz w:val="20"/>
      <w:szCs w:val="20"/>
    </w:rPr>
  </w:style>
  <w:style w:type="paragraph" w:styleId="Verzeichnis7">
    <w:name w:val="toc 7"/>
    <w:basedOn w:val="Standard"/>
    <w:next w:val="Standard"/>
    <w:autoRedefine/>
    <w:semiHidden/>
    <w:pPr>
      <w:ind w:left="1200"/>
    </w:pPr>
    <w:rPr>
      <w:rFonts w:ascii="Times New Roman" w:hAnsi="Times New Roman"/>
      <w:sz w:val="20"/>
      <w:szCs w:val="20"/>
    </w:rPr>
  </w:style>
  <w:style w:type="paragraph" w:styleId="Verzeichnis8">
    <w:name w:val="toc 8"/>
    <w:basedOn w:val="Standard"/>
    <w:next w:val="Standard"/>
    <w:autoRedefine/>
    <w:semiHidden/>
    <w:pPr>
      <w:ind w:left="1440"/>
    </w:pPr>
    <w:rPr>
      <w:rFonts w:ascii="Times New Roman" w:hAnsi="Times New Roman"/>
      <w:sz w:val="20"/>
      <w:szCs w:val="20"/>
    </w:rPr>
  </w:style>
  <w:style w:type="paragraph" w:styleId="Verzeichnis9">
    <w:name w:val="toc 9"/>
    <w:basedOn w:val="Standard"/>
    <w:next w:val="Standard"/>
    <w:autoRedefine/>
    <w:semiHidden/>
    <w:pPr>
      <w:ind w:left="1680"/>
    </w:pPr>
    <w:rPr>
      <w:rFonts w:ascii="Times New Roman" w:hAnsi="Times New Roman"/>
      <w:sz w:val="20"/>
      <w:szCs w:val="20"/>
    </w:rPr>
  </w:style>
  <w:style w:type="paragraph" w:customStyle="1" w:styleId="MeinVerzeichnis">
    <w:name w:val="MeinVerzeichnis"/>
    <w:basedOn w:val="Verzeichnis1"/>
    <w:pPr>
      <w:tabs>
        <w:tab w:val="left" w:pos="480"/>
        <w:tab w:val="right" w:leader="dot" w:pos="9344"/>
      </w:tabs>
    </w:pPr>
    <w:rPr>
      <w:noProof/>
    </w:rPr>
  </w:style>
  <w:style w:type="paragraph" w:styleId="Textkrper2">
    <w:name w:val="Body Text 2"/>
    <w:basedOn w:val="Standard"/>
    <w:autoRedefine/>
    <w:semiHidden/>
    <w:rsid w:val="00E22BC3"/>
    <w:rPr>
      <w:bCs/>
      <w:sz w:val="28"/>
    </w:rPr>
  </w:style>
  <w:style w:type="paragraph" w:styleId="Abbildungsverzeichnis">
    <w:name w:val="table of figures"/>
    <w:basedOn w:val="Standard"/>
    <w:next w:val="Standard"/>
    <w:semiHidden/>
  </w:style>
  <w:style w:type="paragraph" w:styleId="Textkrper-Einzug2">
    <w:name w:val="Body Text Indent 2"/>
    <w:basedOn w:val="Standard"/>
    <w:link w:val="Textkrper-Einzug2Zchn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itel">
    <w:name w:val="Title"/>
    <w:basedOn w:val="Standard"/>
    <w:qFormat/>
    <w:pPr>
      <w:jc w:val="center"/>
    </w:pPr>
    <w:rPr>
      <w:rFonts w:ascii="Times New Roman" w:hAnsi="Times New Roman"/>
      <w:sz w:val="28"/>
      <w:u w:val="single"/>
    </w:r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  <w:sz w:val="20"/>
      <w:szCs w:val="20"/>
    </w:rPr>
  </w:style>
  <w:style w:type="paragraph" w:styleId="Liste">
    <w:name w:val="List"/>
    <w:basedOn w:val="Textkrper"/>
    <w:semiHidden/>
    <w:rPr>
      <w:rFonts w:cs="Tahoma"/>
      <w:lang w:eastAsia="ar-SA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Textkrper">
    <w:name w:val="Body Text"/>
    <w:basedOn w:val="Standard"/>
    <w:semiHidden/>
    <w:pPr>
      <w:spacing w:after="120"/>
    </w:p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3">
    <w:name w:val="Body Text 3"/>
    <w:basedOn w:val="Standard"/>
    <w:semiHidden/>
    <w:rPr>
      <w:sz w:val="22"/>
      <w:lang w:eastAsia="ar-SA"/>
    </w:rPr>
  </w:style>
  <w:style w:type="paragraph" w:styleId="KeinLeerraum">
    <w:name w:val="No Spacing"/>
    <w:link w:val="KeinLeerraumZchn"/>
    <w:uiPriority w:val="1"/>
    <w:qFormat/>
    <w:rsid w:val="002411B3"/>
    <w:rPr>
      <w:rFonts w:ascii="Calibri" w:hAnsi="Calibri"/>
      <w:sz w:val="22"/>
      <w:szCs w:val="22"/>
    </w:rPr>
  </w:style>
  <w:style w:type="character" w:customStyle="1" w:styleId="KeinLeerraumZchn">
    <w:name w:val="Kein Leerraum Zchn"/>
    <w:link w:val="KeinLeerraum"/>
    <w:uiPriority w:val="1"/>
    <w:rsid w:val="002411B3"/>
    <w:rPr>
      <w:rFonts w:ascii="Calibri" w:hAnsi="Calibri"/>
      <w:sz w:val="22"/>
      <w:szCs w:val="22"/>
    </w:rPr>
  </w:style>
  <w:style w:type="paragraph" w:styleId="Listenabsatz">
    <w:name w:val="List Paragraph"/>
    <w:basedOn w:val="Standard"/>
    <w:uiPriority w:val="34"/>
    <w:qFormat/>
    <w:rsid w:val="002E1E7E"/>
    <w:pPr>
      <w:ind w:left="708"/>
    </w:pPr>
  </w:style>
  <w:style w:type="character" w:customStyle="1" w:styleId="berschrift3Zchn">
    <w:name w:val="Überschrift 3 Zchn"/>
    <w:link w:val="berschrift3"/>
    <w:rsid w:val="00E22BC3"/>
    <w:rPr>
      <w:rFonts w:ascii="Arial" w:hAnsi="Arial" w:cs="Arial"/>
      <w:b/>
      <w:bCs/>
      <w:sz w:val="26"/>
      <w:szCs w:val="26"/>
    </w:rPr>
  </w:style>
  <w:style w:type="character" w:customStyle="1" w:styleId="Textkrper-ZeileneinzugZchn">
    <w:name w:val="Textkörper-Zeileneinzug Zchn"/>
    <w:link w:val="Textkrper-Zeileneinzug"/>
    <w:semiHidden/>
    <w:rsid w:val="008A22D0"/>
    <w:rPr>
      <w:rFonts w:ascii="Arial" w:hAnsi="Arial" w:cs="Arial"/>
      <w:sz w:val="24"/>
      <w:szCs w:val="24"/>
    </w:rPr>
  </w:style>
  <w:style w:type="paragraph" w:customStyle="1" w:styleId="Default">
    <w:name w:val="Default"/>
    <w:rsid w:val="00FB03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660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96601"/>
    <w:rPr>
      <w:rFonts w:ascii="Tahoma" w:hAnsi="Tahoma" w:cs="Tahoma"/>
      <w:sz w:val="16"/>
      <w:szCs w:val="16"/>
    </w:rPr>
  </w:style>
  <w:style w:type="character" w:customStyle="1" w:styleId="Textkrper-Einzug2Zchn">
    <w:name w:val="Textkörper-Einzug 2 Zchn"/>
    <w:link w:val="Textkrper-Einzug2"/>
    <w:semiHidden/>
    <w:rsid w:val="00002024"/>
    <w:rPr>
      <w:rFonts w:ascii="Arial" w:hAnsi="Arial"/>
      <w:sz w:val="24"/>
      <w:szCs w:val="24"/>
    </w:rPr>
  </w:style>
  <w:style w:type="table" w:styleId="Tabellenraster">
    <w:name w:val="Table Grid"/>
    <w:basedOn w:val="NormaleTabelle"/>
    <w:uiPriority w:val="59"/>
    <w:rsid w:val="009E12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8EE48-F3F1-4F14-88E6-354E0172D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für die praktische Ausbildung</vt:lpstr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für die praktische Ausbildung</dc:title>
  <dc:subject/>
  <dc:creator>Pfuhl</dc:creator>
  <cp:keywords/>
  <cp:lastModifiedBy>Lena Minde</cp:lastModifiedBy>
  <cp:revision>2</cp:revision>
  <cp:lastPrinted>2024-02-28T23:06:00Z</cp:lastPrinted>
  <dcterms:created xsi:type="dcterms:W3CDTF">2024-03-15T11:02:00Z</dcterms:created>
  <dcterms:modified xsi:type="dcterms:W3CDTF">2024-03-15T11:02:00Z</dcterms:modified>
</cp:coreProperties>
</file>