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49B" w14:textId="42AC6C76" w:rsidR="00002024" w:rsidRPr="0090475B" w:rsidRDefault="0090475B" w:rsidP="00512213">
      <w:pPr>
        <w:rPr>
          <w:b/>
          <w:bCs/>
          <w:sz w:val="28"/>
          <w:szCs w:val="28"/>
        </w:rPr>
      </w:pPr>
      <w:r w:rsidRPr="0090475B">
        <w:rPr>
          <w:b/>
          <w:bCs/>
          <w:sz w:val="28"/>
          <w:szCs w:val="28"/>
        </w:rPr>
        <w:t>Verlaufsplan</w:t>
      </w:r>
      <w:r w:rsidR="00472D6F">
        <w:rPr>
          <w:b/>
          <w:bCs/>
          <w:sz w:val="28"/>
          <w:szCs w:val="28"/>
        </w:rPr>
        <w:t>ung</w:t>
      </w:r>
    </w:p>
    <w:p w14:paraId="2F474EB8" w14:textId="77777777" w:rsidR="0090475B" w:rsidRDefault="0090475B" w:rsidP="005122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811"/>
        <w:gridCol w:w="3686"/>
        <w:gridCol w:w="2770"/>
      </w:tblGrid>
      <w:tr w:rsidR="00CD64FB" w:rsidRPr="0090475B" w14:paraId="222EBBC2" w14:textId="77777777">
        <w:tc>
          <w:tcPr>
            <w:tcW w:w="1668" w:type="dxa"/>
            <w:shd w:val="clear" w:color="auto" w:fill="F2F2F2"/>
          </w:tcPr>
          <w:p w14:paraId="36B3A3DE" w14:textId="77777777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>Phase</w:t>
            </w:r>
          </w:p>
          <w:p w14:paraId="24A253B1" w14:textId="77777777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>Uhrzeit/Zeit</w:t>
            </w:r>
          </w:p>
        </w:tc>
        <w:tc>
          <w:tcPr>
            <w:tcW w:w="5811" w:type="dxa"/>
            <w:shd w:val="clear" w:color="auto" w:fill="F2F2F2"/>
          </w:tcPr>
          <w:p w14:paraId="02717131" w14:textId="77777777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 xml:space="preserve">Geplanter Verlauf/ Methodisches Vorgehen </w:t>
            </w:r>
          </w:p>
          <w:p w14:paraId="551007A4" w14:textId="77777777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>Impulse, Aussagen, Fragen etc. in wörtlicher Rede</w:t>
            </w:r>
          </w:p>
        </w:tc>
        <w:tc>
          <w:tcPr>
            <w:tcW w:w="3686" w:type="dxa"/>
            <w:shd w:val="clear" w:color="auto" w:fill="F2F2F2"/>
          </w:tcPr>
          <w:p w14:paraId="63020A2D" w14:textId="0A8E9750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>Teilziele</w:t>
            </w:r>
            <w:r w:rsidR="00353986">
              <w:rPr>
                <w:rFonts w:eastAsia="Calibri"/>
                <w:bCs/>
                <w:sz w:val="22"/>
                <w:szCs w:val="22"/>
              </w:rPr>
              <w:t>/ Feinziele</w:t>
            </w:r>
          </w:p>
          <w:p w14:paraId="103F1846" w14:textId="77777777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>Didaktische Prinzipien</w:t>
            </w:r>
          </w:p>
        </w:tc>
        <w:tc>
          <w:tcPr>
            <w:tcW w:w="2770" w:type="dxa"/>
            <w:shd w:val="clear" w:color="auto" w:fill="F2F2F2"/>
          </w:tcPr>
          <w:p w14:paraId="5F92EA2D" w14:textId="77777777" w:rsidR="0090475B" w:rsidRPr="0090475B" w:rsidRDefault="0090475B" w:rsidP="00872D28">
            <w:pPr>
              <w:rPr>
                <w:rFonts w:eastAsia="Calibri"/>
                <w:bCs/>
                <w:sz w:val="22"/>
                <w:szCs w:val="22"/>
              </w:rPr>
            </w:pPr>
            <w:r w:rsidRPr="0090475B">
              <w:rPr>
                <w:rFonts w:eastAsia="Calibri"/>
                <w:bCs/>
                <w:sz w:val="22"/>
                <w:szCs w:val="22"/>
              </w:rPr>
              <w:t>Material</w:t>
            </w:r>
          </w:p>
        </w:tc>
      </w:tr>
      <w:tr w:rsidR="0090475B" w14:paraId="5F878832" w14:textId="77777777" w:rsidTr="0090475B">
        <w:trPr>
          <w:trHeight w:val="1984"/>
        </w:trPr>
        <w:tc>
          <w:tcPr>
            <w:tcW w:w="1668" w:type="dxa"/>
            <w:shd w:val="clear" w:color="auto" w:fill="auto"/>
          </w:tcPr>
          <w:p w14:paraId="75E5BB2B" w14:textId="77777777" w:rsidR="0090475B" w:rsidRPr="00C26388" w:rsidRDefault="0090475B" w:rsidP="00872D28">
            <w:pPr>
              <w:rPr>
                <w:rFonts w:eastAsia="Calibri"/>
                <w:bCs/>
              </w:rPr>
            </w:pPr>
            <w:r w:rsidRPr="00C26388">
              <w:rPr>
                <w:rFonts w:eastAsia="Calibri"/>
                <w:bCs/>
              </w:rPr>
              <w:t>Einstiegs-phase/</w:t>
            </w:r>
          </w:p>
          <w:p w14:paraId="094A5B95" w14:textId="77777777" w:rsidR="0090475B" w:rsidRPr="00C26388" w:rsidRDefault="0090475B" w:rsidP="00872D28">
            <w:pPr>
              <w:rPr>
                <w:rFonts w:eastAsia="Calibri"/>
                <w:bCs/>
              </w:rPr>
            </w:pPr>
            <w:r w:rsidRPr="00C26388">
              <w:rPr>
                <w:rFonts w:eastAsia="Calibri"/>
                <w:bCs/>
              </w:rPr>
              <w:t>Motivation</w:t>
            </w:r>
          </w:p>
          <w:p w14:paraId="04A81975" w14:textId="77777777" w:rsidR="0090475B" w:rsidRPr="00C26388" w:rsidRDefault="0090475B" w:rsidP="00872D28">
            <w:pPr>
              <w:rPr>
                <w:rFonts w:eastAsia="Calibri"/>
                <w:bCs/>
              </w:rPr>
            </w:pPr>
          </w:p>
        </w:tc>
        <w:tc>
          <w:tcPr>
            <w:tcW w:w="5811" w:type="dxa"/>
            <w:shd w:val="clear" w:color="auto" w:fill="auto"/>
          </w:tcPr>
          <w:p w14:paraId="3FE54511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  <w:p w14:paraId="5997736B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  <w:p w14:paraId="2233AC56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  <w:p w14:paraId="33671844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151AA4F3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14:paraId="3A36B341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475B" w14:paraId="0E7B3730" w14:textId="77777777" w:rsidTr="0090475B">
        <w:trPr>
          <w:trHeight w:val="2564"/>
        </w:trPr>
        <w:tc>
          <w:tcPr>
            <w:tcW w:w="1668" w:type="dxa"/>
            <w:shd w:val="clear" w:color="auto" w:fill="auto"/>
          </w:tcPr>
          <w:p w14:paraId="6D80E038" w14:textId="77777777" w:rsidR="0090475B" w:rsidRPr="00C26388" w:rsidRDefault="0090475B" w:rsidP="00872D28">
            <w:pPr>
              <w:rPr>
                <w:rFonts w:eastAsia="Calibri"/>
                <w:bCs/>
              </w:rPr>
            </w:pPr>
            <w:r w:rsidRPr="00C26388">
              <w:rPr>
                <w:rFonts w:eastAsia="Calibri"/>
                <w:bCs/>
              </w:rPr>
              <w:t>Hauptteil</w:t>
            </w:r>
          </w:p>
        </w:tc>
        <w:tc>
          <w:tcPr>
            <w:tcW w:w="5811" w:type="dxa"/>
            <w:shd w:val="clear" w:color="auto" w:fill="auto"/>
          </w:tcPr>
          <w:p w14:paraId="0426C06E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5DB0E7A5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14:paraId="66B37ACF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475B" w14:paraId="4CF92197" w14:textId="77777777" w:rsidTr="0090475B">
        <w:trPr>
          <w:trHeight w:val="2564"/>
        </w:trPr>
        <w:tc>
          <w:tcPr>
            <w:tcW w:w="1668" w:type="dxa"/>
            <w:shd w:val="clear" w:color="auto" w:fill="auto"/>
          </w:tcPr>
          <w:p w14:paraId="2800D3B4" w14:textId="77777777" w:rsidR="0090475B" w:rsidRPr="00C26388" w:rsidRDefault="0090475B" w:rsidP="00872D28">
            <w:pPr>
              <w:rPr>
                <w:rFonts w:eastAsia="Calibri"/>
                <w:bCs/>
              </w:rPr>
            </w:pPr>
            <w:r w:rsidRPr="00C26388">
              <w:rPr>
                <w:rFonts w:eastAsia="Calibri"/>
                <w:bCs/>
              </w:rPr>
              <w:t>Abschluss-phase</w:t>
            </w:r>
          </w:p>
        </w:tc>
        <w:tc>
          <w:tcPr>
            <w:tcW w:w="5811" w:type="dxa"/>
            <w:shd w:val="clear" w:color="auto" w:fill="auto"/>
          </w:tcPr>
          <w:p w14:paraId="42C65AC3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4E94B16C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14:paraId="39675A1F" w14:textId="77777777" w:rsidR="0090475B" w:rsidRDefault="0090475B" w:rsidP="00872D28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751B630B" w14:textId="77777777" w:rsidR="0090475B" w:rsidRPr="00512213" w:rsidRDefault="0090475B" w:rsidP="00512213"/>
    <w:sectPr w:rsidR="0090475B" w:rsidRPr="00512213" w:rsidSect="00512213">
      <w:footerReference w:type="default" r:id="rId8"/>
      <w:headerReference w:type="first" r:id="rId9"/>
      <w:footerReference w:type="first" r:id="rId10"/>
      <w:pgSz w:w="16838" w:h="11906" w:orient="landscape" w:code="9"/>
      <w:pgMar w:top="1418" w:right="1701" w:bottom="1134" w:left="1418" w:header="851" w:footer="85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EC25B" w14:textId="77777777" w:rsidR="00686A6B" w:rsidRDefault="00686A6B">
      <w:r>
        <w:separator/>
      </w:r>
    </w:p>
  </w:endnote>
  <w:endnote w:type="continuationSeparator" w:id="0">
    <w:p w14:paraId="3A464BF5" w14:textId="77777777" w:rsidR="00686A6B" w:rsidRDefault="0068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3163"/>
      <w:gridCol w:w="772"/>
    </w:tblGrid>
    <w:tr w:rsidR="0002076A" w14:paraId="2F8A421A" w14:textId="77777777" w:rsidTr="0002076A">
      <w:trPr>
        <w:trHeight w:val="727"/>
      </w:trPr>
      <w:tc>
        <w:tcPr>
          <w:tcW w:w="4723" w:type="pct"/>
          <w:tcBorders>
            <w:right w:val="triple" w:sz="4" w:space="0" w:color="4F81BD"/>
          </w:tcBorders>
        </w:tcPr>
        <w:p w14:paraId="2F835882" w14:textId="77777777" w:rsidR="0002076A" w:rsidRPr="0002076A" w:rsidRDefault="0002076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277" w:type="pct"/>
          <w:tcBorders>
            <w:left w:val="triple" w:sz="4" w:space="0" w:color="4F81BD"/>
          </w:tcBorders>
        </w:tcPr>
        <w:p w14:paraId="5CE7468C" w14:textId="77777777" w:rsidR="0002076A" w:rsidRPr="0002076A" w:rsidRDefault="0002076A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373B5E">
            <w:rPr>
              <w:noProof/>
            </w:rPr>
            <w:t>21</w:t>
          </w:r>
          <w:r>
            <w:fldChar w:fldCharType="end"/>
          </w:r>
        </w:p>
      </w:tc>
    </w:tr>
  </w:tbl>
  <w:p w14:paraId="66169FBB" w14:textId="77777777" w:rsidR="0002076A" w:rsidRPr="0002076A" w:rsidRDefault="0002076A" w:rsidP="000207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3163"/>
      <w:gridCol w:w="772"/>
    </w:tblGrid>
    <w:tr w:rsidR="0002076A" w14:paraId="169C707D" w14:textId="77777777" w:rsidTr="0002076A">
      <w:trPr>
        <w:trHeight w:val="727"/>
      </w:trPr>
      <w:tc>
        <w:tcPr>
          <w:tcW w:w="4723" w:type="pct"/>
          <w:tcBorders>
            <w:right w:val="triple" w:sz="4" w:space="0" w:color="4F81BD"/>
          </w:tcBorders>
        </w:tcPr>
        <w:p w14:paraId="18DDFA7E" w14:textId="77777777" w:rsidR="0002076A" w:rsidRPr="0002076A" w:rsidRDefault="0002076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277" w:type="pct"/>
          <w:tcBorders>
            <w:left w:val="triple" w:sz="4" w:space="0" w:color="4F81BD"/>
          </w:tcBorders>
        </w:tcPr>
        <w:p w14:paraId="16DF7BC8" w14:textId="77777777" w:rsidR="0002076A" w:rsidRPr="0002076A" w:rsidRDefault="0002076A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</w:p>
      </w:tc>
    </w:tr>
  </w:tbl>
  <w:p w14:paraId="0A94342B" w14:textId="77777777" w:rsidR="0002076A" w:rsidRDefault="000207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D23A3" w14:textId="77777777" w:rsidR="00686A6B" w:rsidRDefault="00686A6B">
      <w:r>
        <w:separator/>
      </w:r>
    </w:p>
  </w:footnote>
  <w:footnote w:type="continuationSeparator" w:id="0">
    <w:p w14:paraId="20CD47A2" w14:textId="77777777" w:rsidR="00686A6B" w:rsidRDefault="0068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2DF7A" w14:textId="40F252F9" w:rsidR="0002076A" w:rsidRDefault="00000000" w:rsidP="0002076A">
    <w:pPr>
      <w:pStyle w:val="Kopfzeile"/>
      <w:pBdr>
        <w:bottom w:val="single" w:sz="18" w:space="1" w:color="336699"/>
      </w:pBdr>
      <w:rPr>
        <w:rFonts w:ascii="Arial Black" w:hAnsi="Arial Black"/>
        <w:bCs/>
        <w:noProof/>
        <w:color w:val="336699"/>
        <w:sz w:val="28"/>
        <w:szCs w:val="28"/>
      </w:rPr>
    </w:pPr>
    <w:r>
      <w:rPr>
        <w:rFonts w:ascii="Arial Black" w:hAnsi="Arial Black"/>
        <w:bCs/>
        <w:noProof/>
        <w:color w:val="336699"/>
        <w:sz w:val="28"/>
        <w:szCs w:val="28"/>
      </w:rPr>
      <w:pict w14:anchorId="56535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1030" type="#_x0000_t75" style="position:absolute;margin-left:655.45pt;margin-top:-16.2pt;width:34.05pt;height:50.9pt;z-index: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"/>
          <w10:wrap type="square"/>
        </v:shape>
      </w:pict>
    </w:r>
    <w:r w:rsidR="0002076A">
      <w:rPr>
        <w:rFonts w:ascii="Arial Black" w:hAnsi="Arial Black"/>
        <w:bCs/>
        <w:noProof/>
        <w:color w:val="336699"/>
        <w:sz w:val="28"/>
        <w:szCs w:val="28"/>
      </w:rPr>
      <w:t>Augusta-Bender-Schule</w:t>
    </w:r>
    <w:r w:rsidR="0002076A">
      <w:rPr>
        <w:rFonts w:ascii="Arial Black" w:hAnsi="Arial Black"/>
        <w:bCs/>
        <w:noProof/>
        <w:color w:val="336699"/>
        <w:sz w:val="28"/>
        <w:szCs w:val="28"/>
      </w:rPr>
      <w:tab/>
    </w:r>
    <w:r w:rsidR="0002076A">
      <w:rPr>
        <w:rFonts w:ascii="Arial Black" w:hAnsi="Arial Black"/>
        <w:bCs/>
        <w:noProof/>
        <w:color w:val="336699"/>
        <w:sz w:val="28"/>
        <w:szCs w:val="28"/>
      </w:rPr>
      <w:tab/>
    </w:r>
  </w:p>
  <w:p w14:paraId="53E40CE2" w14:textId="77777777" w:rsidR="0002076A" w:rsidRDefault="000207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16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5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5"/>
    <w:multiLevelType w:val="multilevel"/>
    <w:tmpl w:val="00000015"/>
    <w:name w:val="WW8Num26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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00000019"/>
    <w:multiLevelType w:val="multilevel"/>
    <w:tmpl w:val="00000019"/>
    <w:name w:val="WW8Num35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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0000001D"/>
    <w:multiLevelType w:val="singleLevel"/>
    <w:tmpl w:val="0000001D"/>
    <w:name w:val="WW8Num46"/>
    <w:lvl w:ilvl="0">
      <w:start w:val="1"/>
      <w:numFmt w:val="bullet"/>
      <w:lvlText w:val=""/>
      <w:lvlJc w:val="left"/>
      <w:pPr>
        <w:tabs>
          <w:tab w:val="num" w:pos="1200"/>
        </w:tabs>
        <w:ind w:left="1124" w:hanging="284"/>
      </w:pPr>
      <w:rPr>
        <w:rFonts w:ascii="Symbol" w:hAnsi="Symbol"/>
        <w:b w:val="0"/>
        <w:i w:val="0"/>
        <w:sz w:val="24"/>
        <w:szCs w:val="24"/>
      </w:rPr>
    </w:lvl>
  </w:abstractNum>
  <w:abstractNum w:abstractNumId="10" w15:restartNumberingAfterBreak="0">
    <w:nsid w:val="06B87F58"/>
    <w:multiLevelType w:val="hybridMultilevel"/>
    <w:tmpl w:val="F8209602"/>
    <w:lvl w:ilvl="0" w:tplc="994215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20D0D"/>
    <w:multiLevelType w:val="hybridMultilevel"/>
    <w:tmpl w:val="283C0EE0"/>
    <w:lvl w:ilvl="0" w:tplc="F4922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01688"/>
    <w:multiLevelType w:val="hybridMultilevel"/>
    <w:tmpl w:val="2CE240EA"/>
    <w:lvl w:ilvl="0" w:tplc="0407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0C012A31"/>
    <w:multiLevelType w:val="multilevel"/>
    <w:tmpl w:val="6562F7E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48"/>
        </w:tabs>
        <w:ind w:left="27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68"/>
        </w:tabs>
        <w:ind w:left="37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28"/>
        </w:tabs>
        <w:ind w:left="44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48"/>
        </w:tabs>
        <w:ind w:left="54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08"/>
        </w:tabs>
        <w:ind w:left="61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128"/>
        </w:tabs>
        <w:ind w:left="71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788"/>
        </w:tabs>
        <w:ind w:left="7788" w:hanging="1800"/>
      </w:pPr>
      <w:rPr>
        <w:rFonts w:hint="default"/>
      </w:rPr>
    </w:lvl>
  </w:abstractNum>
  <w:abstractNum w:abstractNumId="14" w15:restartNumberingAfterBreak="0">
    <w:nsid w:val="0C93119E"/>
    <w:multiLevelType w:val="hybridMultilevel"/>
    <w:tmpl w:val="86CEF882"/>
    <w:lvl w:ilvl="0" w:tplc="B4B2AB1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752792"/>
    <w:multiLevelType w:val="hybridMultilevel"/>
    <w:tmpl w:val="93383A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9D2FFE"/>
    <w:multiLevelType w:val="hybridMultilevel"/>
    <w:tmpl w:val="DD9C5DD6"/>
    <w:lvl w:ilvl="0" w:tplc="21309396">
      <w:start w:val="1"/>
      <w:numFmt w:val="decimal"/>
      <w:lvlText w:val="%1.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147F6E"/>
    <w:multiLevelType w:val="hybridMultilevel"/>
    <w:tmpl w:val="D1B8F8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386BE6"/>
    <w:multiLevelType w:val="hybridMultilevel"/>
    <w:tmpl w:val="59CA0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D0D2C"/>
    <w:multiLevelType w:val="hybridMultilevel"/>
    <w:tmpl w:val="28B89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1B0B05"/>
    <w:multiLevelType w:val="hybridMultilevel"/>
    <w:tmpl w:val="ED6CE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827D69"/>
    <w:multiLevelType w:val="hybridMultilevel"/>
    <w:tmpl w:val="5488734E"/>
    <w:lvl w:ilvl="0" w:tplc="0407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07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232B53FA"/>
    <w:multiLevelType w:val="hybridMultilevel"/>
    <w:tmpl w:val="C0FAE1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ED65FF"/>
    <w:multiLevelType w:val="hybridMultilevel"/>
    <w:tmpl w:val="5524DF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5318C7"/>
    <w:multiLevelType w:val="hybridMultilevel"/>
    <w:tmpl w:val="AE6265D4"/>
    <w:lvl w:ilvl="0" w:tplc="994215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8F57BF"/>
    <w:multiLevelType w:val="hybridMultilevel"/>
    <w:tmpl w:val="E7321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241FA1"/>
    <w:multiLevelType w:val="hybridMultilevel"/>
    <w:tmpl w:val="383EFA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2A1633"/>
    <w:multiLevelType w:val="multilevel"/>
    <w:tmpl w:val="9460C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F3E159D"/>
    <w:multiLevelType w:val="hybridMultilevel"/>
    <w:tmpl w:val="AA5E6CD8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C2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1421EA"/>
    <w:multiLevelType w:val="hybridMultilevel"/>
    <w:tmpl w:val="84A885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BC6064"/>
    <w:multiLevelType w:val="hybridMultilevel"/>
    <w:tmpl w:val="59987C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60177D"/>
    <w:multiLevelType w:val="hybridMultilevel"/>
    <w:tmpl w:val="A2BA3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2D1829"/>
    <w:multiLevelType w:val="hybridMultilevel"/>
    <w:tmpl w:val="17C65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0D3CFE"/>
    <w:multiLevelType w:val="hybridMultilevel"/>
    <w:tmpl w:val="30FEF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45900"/>
    <w:multiLevelType w:val="multilevel"/>
    <w:tmpl w:val="36A81478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4EB11B78"/>
    <w:multiLevelType w:val="hybridMultilevel"/>
    <w:tmpl w:val="99944242"/>
    <w:lvl w:ilvl="0" w:tplc="66B823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F80BEB"/>
    <w:multiLevelType w:val="hybridMultilevel"/>
    <w:tmpl w:val="C3123A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45D97"/>
    <w:multiLevelType w:val="hybridMultilevel"/>
    <w:tmpl w:val="7F9CE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7E66E7"/>
    <w:multiLevelType w:val="hybridMultilevel"/>
    <w:tmpl w:val="F642F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E2366"/>
    <w:multiLevelType w:val="hybridMultilevel"/>
    <w:tmpl w:val="56848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457F99"/>
    <w:multiLevelType w:val="hybridMultilevel"/>
    <w:tmpl w:val="D94A9164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9E37D6F"/>
    <w:multiLevelType w:val="hybridMultilevel"/>
    <w:tmpl w:val="6696F2BA"/>
    <w:lvl w:ilvl="0" w:tplc="FFFFFFFF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4ECFC24">
      <w:start w:val="1"/>
      <w:numFmt w:val="decimal"/>
      <w:lvlText w:val="%2.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5E7080"/>
    <w:multiLevelType w:val="hybridMultilevel"/>
    <w:tmpl w:val="6EF8B8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74337E"/>
    <w:multiLevelType w:val="hybridMultilevel"/>
    <w:tmpl w:val="2EEECEFA"/>
    <w:lvl w:ilvl="0" w:tplc="1E4A662E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CD2D0E"/>
    <w:multiLevelType w:val="hybridMultilevel"/>
    <w:tmpl w:val="481474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24CF6"/>
    <w:multiLevelType w:val="hybridMultilevel"/>
    <w:tmpl w:val="8E34D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762EB"/>
    <w:multiLevelType w:val="hybridMultilevel"/>
    <w:tmpl w:val="F2FAF1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6240">
    <w:abstractNumId w:val="34"/>
  </w:num>
  <w:num w:numId="2" w16cid:durableId="1762289384">
    <w:abstractNumId w:val="16"/>
  </w:num>
  <w:num w:numId="3" w16cid:durableId="325866742">
    <w:abstractNumId w:val="41"/>
  </w:num>
  <w:num w:numId="4" w16cid:durableId="713695034">
    <w:abstractNumId w:val="28"/>
  </w:num>
  <w:num w:numId="5" w16cid:durableId="903222694">
    <w:abstractNumId w:val="12"/>
  </w:num>
  <w:num w:numId="6" w16cid:durableId="704254096">
    <w:abstractNumId w:val="14"/>
  </w:num>
  <w:num w:numId="7" w16cid:durableId="3344569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7268721">
    <w:abstractNumId w:val="23"/>
  </w:num>
  <w:num w:numId="9" w16cid:durableId="239565909">
    <w:abstractNumId w:val="13"/>
  </w:num>
  <w:num w:numId="10" w16cid:durableId="640842780">
    <w:abstractNumId w:val="40"/>
  </w:num>
  <w:num w:numId="11" w16cid:durableId="323624638">
    <w:abstractNumId w:val="26"/>
  </w:num>
  <w:num w:numId="12" w16cid:durableId="258805179">
    <w:abstractNumId w:val="22"/>
  </w:num>
  <w:num w:numId="13" w16cid:durableId="40594717">
    <w:abstractNumId w:val="44"/>
  </w:num>
  <w:num w:numId="14" w16cid:durableId="1193689438">
    <w:abstractNumId w:val="15"/>
  </w:num>
  <w:num w:numId="15" w16cid:durableId="1851530783">
    <w:abstractNumId w:val="36"/>
  </w:num>
  <w:num w:numId="16" w16cid:durableId="1173567733">
    <w:abstractNumId w:val="29"/>
  </w:num>
  <w:num w:numId="17" w16cid:durableId="1489860869">
    <w:abstractNumId w:val="30"/>
  </w:num>
  <w:num w:numId="18" w16cid:durableId="48378910">
    <w:abstractNumId w:val="27"/>
  </w:num>
  <w:num w:numId="19" w16cid:durableId="332993190">
    <w:abstractNumId w:val="32"/>
  </w:num>
  <w:num w:numId="20" w16cid:durableId="648826336">
    <w:abstractNumId w:val="39"/>
  </w:num>
  <w:num w:numId="21" w16cid:durableId="1100100258">
    <w:abstractNumId w:val="31"/>
  </w:num>
  <w:num w:numId="22" w16cid:durableId="790050877">
    <w:abstractNumId w:val="33"/>
  </w:num>
  <w:num w:numId="23" w16cid:durableId="888029351">
    <w:abstractNumId w:val="38"/>
  </w:num>
  <w:num w:numId="24" w16cid:durableId="102921887">
    <w:abstractNumId w:val="18"/>
  </w:num>
  <w:num w:numId="25" w16cid:durableId="61372554">
    <w:abstractNumId w:val="45"/>
  </w:num>
  <w:num w:numId="26" w16cid:durableId="604968573">
    <w:abstractNumId w:val="35"/>
  </w:num>
  <w:num w:numId="27" w16cid:durableId="8913128">
    <w:abstractNumId w:val="37"/>
  </w:num>
  <w:num w:numId="28" w16cid:durableId="4405125">
    <w:abstractNumId w:val="19"/>
  </w:num>
  <w:num w:numId="29" w16cid:durableId="444347681">
    <w:abstractNumId w:val="26"/>
  </w:num>
  <w:num w:numId="30" w16cid:durableId="1669137916">
    <w:abstractNumId w:val="10"/>
  </w:num>
  <w:num w:numId="31" w16cid:durableId="1203635560">
    <w:abstractNumId w:val="24"/>
  </w:num>
  <w:num w:numId="32" w16cid:durableId="198857338">
    <w:abstractNumId w:val="11"/>
  </w:num>
  <w:num w:numId="33" w16cid:durableId="1623226770">
    <w:abstractNumId w:val="20"/>
  </w:num>
  <w:num w:numId="34" w16cid:durableId="581523084">
    <w:abstractNumId w:val="17"/>
  </w:num>
  <w:num w:numId="35" w16cid:durableId="2114396756">
    <w:abstractNumId w:val="0"/>
  </w:num>
  <w:num w:numId="36" w16cid:durableId="634066029">
    <w:abstractNumId w:val="21"/>
  </w:num>
  <w:num w:numId="37" w16cid:durableId="1360931068">
    <w:abstractNumId w:val="43"/>
  </w:num>
  <w:num w:numId="38" w16cid:durableId="2060856825">
    <w:abstractNumId w:val="46"/>
  </w:num>
  <w:num w:numId="39" w16cid:durableId="20235100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340"/>
  <w:autoHyphenation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73F"/>
    <w:rsid w:val="00002024"/>
    <w:rsid w:val="0002076A"/>
    <w:rsid w:val="00026A14"/>
    <w:rsid w:val="000414AF"/>
    <w:rsid w:val="0004315E"/>
    <w:rsid w:val="0005013E"/>
    <w:rsid w:val="00056A04"/>
    <w:rsid w:val="00077093"/>
    <w:rsid w:val="00082464"/>
    <w:rsid w:val="00083602"/>
    <w:rsid w:val="000B048F"/>
    <w:rsid w:val="000D61CE"/>
    <w:rsid w:val="001015B7"/>
    <w:rsid w:val="00124C38"/>
    <w:rsid w:val="00137222"/>
    <w:rsid w:val="001727B1"/>
    <w:rsid w:val="00185F34"/>
    <w:rsid w:val="001930A0"/>
    <w:rsid w:val="001A500C"/>
    <w:rsid w:val="001B4FED"/>
    <w:rsid w:val="001D0F8D"/>
    <w:rsid w:val="001D12B1"/>
    <w:rsid w:val="001D53A9"/>
    <w:rsid w:val="001E08A4"/>
    <w:rsid w:val="002052F6"/>
    <w:rsid w:val="00212D74"/>
    <w:rsid w:val="002343AA"/>
    <w:rsid w:val="00241067"/>
    <w:rsid w:val="002411B3"/>
    <w:rsid w:val="00252AFA"/>
    <w:rsid w:val="0025627A"/>
    <w:rsid w:val="002653B1"/>
    <w:rsid w:val="00290B9E"/>
    <w:rsid w:val="0029151E"/>
    <w:rsid w:val="00297BD0"/>
    <w:rsid w:val="002E1E7E"/>
    <w:rsid w:val="002E2734"/>
    <w:rsid w:val="0032007B"/>
    <w:rsid w:val="003249C3"/>
    <w:rsid w:val="0033576E"/>
    <w:rsid w:val="003426EF"/>
    <w:rsid w:val="00344D41"/>
    <w:rsid w:val="00346620"/>
    <w:rsid w:val="00353986"/>
    <w:rsid w:val="00372F14"/>
    <w:rsid w:val="00373B5E"/>
    <w:rsid w:val="00397053"/>
    <w:rsid w:val="003A08EF"/>
    <w:rsid w:val="003A25A1"/>
    <w:rsid w:val="003B5D79"/>
    <w:rsid w:val="003D357C"/>
    <w:rsid w:val="003D7A27"/>
    <w:rsid w:val="003F3D1F"/>
    <w:rsid w:val="0042029F"/>
    <w:rsid w:val="004232E6"/>
    <w:rsid w:val="00453EEA"/>
    <w:rsid w:val="00472D6F"/>
    <w:rsid w:val="00474BB8"/>
    <w:rsid w:val="00475C2C"/>
    <w:rsid w:val="00484072"/>
    <w:rsid w:val="004A58F7"/>
    <w:rsid w:val="004B1740"/>
    <w:rsid w:val="004B4961"/>
    <w:rsid w:val="004B555D"/>
    <w:rsid w:val="004C52FF"/>
    <w:rsid w:val="004E173F"/>
    <w:rsid w:val="004E3963"/>
    <w:rsid w:val="004E630F"/>
    <w:rsid w:val="004F2797"/>
    <w:rsid w:val="004F723C"/>
    <w:rsid w:val="00504109"/>
    <w:rsid w:val="00504367"/>
    <w:rsid w:val="00511FBF"/>
    <w:rsid w:val="00512213"/>
    <w:rsid w:val="00520842"/>
    <w:rsid w:val="005272C7"/>
    <w:rsid w:val="00535647"/>
    <w:rsid w:val="00536114"/>
    <w:rsid w:val="00536A9D"/>
    <w:rsid w:val="00555EA2"/>
    <w:rsid w:val="00573B85"/>
    <w:rsid w:val="00586DEF"/>
    <w:rsid w:val="00594F5F"/>
    <w:rsid w:val="005C0C2B"/>
    <w:rsid w:val="005D3A08"/>
    <w:rsid w:val="005E015E"/>
    <w:rsid w:val="005E3A02"/>
    <w:rsid w:val="005E4C63"/>
    <w:rsid w:val="005E7383"/>
    <w:rsid w:val="00613560"/>
    <w:rsid w:val="0062185B"/>
    <w:rsid w:val="006233CF"/>
    <w:rsid w:val="00623B80"/>
    <w:rsid w:val="006264C9"/>
    <w:rsid w:val="006532F5"/>
    <w:rsid w:val="006817AF"/>
    <w:rsid w:val="00686A6B"/>
    <w:rsid w:val="00693420"/>
    <w:rsid w:val="006968FD"/>
    <w:rsid w:val="00697D4E"/>
    <w:rsid w:val="006A24BA"/>
    <w:rsid w:val="006B5EFB"/>
    <w:rsid w:val="006C746E"/>
    <w:rsid w:val="006E743F"/>
    <w:rsid w:val="006E7C73"/>
    <w:rsid w:val="006F35B5"/>
    <w:rsid w:val="00704FE8"/>
    <w:rsid w:val="00705B41"/>
    <w:rsid w:val="00723B2A"/>
    <w:rsid w:val="007316A3"/>
    <w:rsid w:val="0075603B"/>
    <w:rsid w:val="00772B99"/>
    <w:rsid w:val="00774F15"/>
    <w:rsid w:val="007A5761"/>
    <w:rsid w:val="007B606F"/>
    <w:rsid w:val="007E26DB"/>
    <w:rsid w:val="007E6D74"/>
    <w:rsid w:val="007F010E"/>
    <w:rsid w:val="007F4706"/>
    <w:rsid w:val="00825A53"/>
    <w:rsid w:val="008301E6"/>
    <w:rsid w:val="00834763"/>
    <w:rsid w:val="00836E20"/>
    <w:rsid w:val="0085152E"/>
    <w:rsid w:val="00874C79"/>
    <w:rsid w:val="008825F8"/>
    <w:rsid w:val="00882C43"/>
    <w:rsid w:val="00886365"/>
    <w:rsid w:val="00893262"/>
    <w:rsid w:val="008A22D0"/>
    <w:rsid w:val="008B371A"/>
    <w:rsid w:val="008C532A"/>
    <w:rsid w:val="008D00CB"/>
    <w:rsid w:val="008D6582"/>
    <w:rsid w:val="008F1C35"/>
    <w:rsid w:val="0090158C"/>
    <w:rsid w:val="0090475B"/>
    <w:rsid w:val="00905568"/>
    <w:rsid w:val="009140C7"/>
    <w:rsid w:val="009236A9"/>
    <w:rsid w:val="00925DB5"/>
    <w:rsid w:val="009366E1"/>
    <w:rsid w:val="00952521"/>
    <w:rsid w:val="00970D60"/>
    <w:rsid w:val="00972033"/>
    <w:rsid w:val="00996A09"/>
    <w:rsid w:val="009B4C75"/>
    <w:rsid w:val="009B4FC9"/>
    <w:rsid w:val="009B6A3E"/>
    <w:rsid w:val="009C141A"/>
    <w:rsid w:val="009E1259"/>
    <w:rsid w:val="009F29AF"/>
    <w:rsid w:val="009F35BB"/>
    <w:rsid w:val="00A06682"/>
    <w:rsid w:val="00A33A71"/>
    <w:rsid w:val="00AA4E9B"/>
    <w:rsid w:val="00AB0A42"/>
    <w:rsid w:val="00AB0E98"/>
    <w:rsid w:val="00AD7D04"/>
    <w:rsid w:val="00AE06C5"/>
    <w:rsid w:val="00B125B0"/>
    <w:rsid w:val="00B1356C"/>
    <w:rsid w:val="00B32D97"/>
    <w:rsid w:val="00B51071"/>
    <w:rsid w:val="00B71CA5"/>
    <w:rsid w:val="00B7387C"/>
    <w:rsid w:val="00B77600"/>
    <w:rsid w:val="00B8050A"/>
    <w:rsid w:val="00B90F3D"/>
    <w:rsid w:val="00BB0C45"/>
    <w:rsid w:val="00BB10F3"/>
    <w:rsid w:val="00BD2CF1"/>
    <w:rsid w:val="00BD30B4"/>
    <w:rsid w:val="00BD6702"/>
    <w:rsid w:val="00BE1625"/>
    <w:rsid w:val="00BE599F"/>
    <w:rsid w:val="00BF0D17"/>
    <w:rsid w:val="00C11667"/>
    <w:rsid w:val="00C25EC0"/>
    <w:rsid w:val="00C26388"/>
    <w:rsid w:val="00C543C5"/>
    <w:rsid w:val="00C65AC2"/>
    <w:rsid w:val="00C941C2"/>
    <w:rsid w:val="00CA3376"/>
    <w:rsid w:val="00CA386B"/>
    <w:rsid w:val="00CA6BBF"/>
    <w:rsid w:val="00CC3544"/>
    <w:rsid w:val="00CD64FB"/>
    <w:rsid w:val="00CE53DB"/>
    <w:rsid w:val="00CE7053"/>
    <w:rsid w:val="00D02C3D"/>
    <w:rsid w:val="00D11438"/>
    <w:rsid w:val="00D36BA9"/>
    <w:rsid w:val="00D861DD"/>
    <w:rsid w:val="00D90158"/>
    <w:rsid w:val="00DB1F56"/>
    <w:rsid w:val="00DE1CE9"/>
    <w:rsid w:val="00DE2600"/>
    <w:rsid w:val="00E16B6C"/>
    <w:rsid w:val="00E22BC3"/>
    <w:rsid w:val="00E34147"/>
    <w:rsid w:val="00E46FB5"/>
    <w:rsid w:val="00E61A13"/>
    <w:rsid w:val="00E71EF9"/>
    <w:rsid w:val="00E96601"/>
    <w:rsid w:val="00EA5FAE"/>
    <w:rsid w:val="00EE090B"/>
    <w:rsid w:val="00F03CDE"/>
    <w:rsid w:val="00F33CD9"/>
    <w:rsid w:val="00F52860"/>
    <w:rsid w:val="00F55921"/>
    <w:rsid w:val="00FA6F0B"/>
    <w:rsid w:val="00FB03EF"/>
    <w:rsid w:val="00FC35B9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DE47A"/>
  <w15:chartTrackingRefBased/>
  <w15:docId w15:val="{D0857C8A-FE81-45CC-9125-CFE773E1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cs="Arial"/>
      <w:b/>
      <w:bCs/>
      <w:sz w:val="28"/>
      <w:u w:val="single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spacing w:before="360"/>
    </w:pPr>
    <w:rPr>
      <w:rFonts w:cs="Arial"/>
      <w:b/>
      <w:bCs/>
      <w:caps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Verzeichnis2">
    <w:name w:val="toc 2"/>
    <w:basedOn w:val="Standard"/>
    <w:next w:val="Standard"/>
    <w:autoRedefine/>
    <w:semiHidden/>
    <w:pPr>
      <w:spacing w:before="240"/>
    </w:pPr>
    <w:rPr>
      <w:rFonts w:ascii="Times New Roman" w:hAnsi="Times New Roman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pPr>
      <w:ind w:left="240"/>
    </w:pPr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link w:val="Textkrper-ZeileneinzugZchn"/>
    <w:semiHidden/>
    <w:pPr>
      <w:ind w:left="1080"/>
    </w:pPr>
    <w:rPr>
      <w:rFonts w:cs="Arial"/>
    </w:rPr>
  </w:style>
  <w:style w:type="paragraph" w:customStyle="1" w:styleId="a">
    <w:basedOn w:val="Standard"/>
    <w:next w:val="Textkrper-Zeileneinzug"/>
    <w:pPr>
      <w:ind w:left="1080"/>
    </w:pPr>
    <w:rPr>
      <w:rFonts w:cs="Arial"/>
    </w:rPr>
  </w:style>
  <w:style w:type="paragraph" w:customStyle="1" w:styleId="a0">
    <w:basedOn w:val="Standard"/>
    <w:next w:val="Textkrper-Zeileneinzug"/>
    <w:pPr>
      <w:ind w:left="1080"/>
    </w:pPr>
    <w:rPr>
      <w:rFonts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rFonts w:ascii="Times New Roman" w:hAnsi="Times New Roman"/>
      <w:sz w:val="20"/>
      <w:szCs w:val="20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rFonts w:ascii="Times New Roman" w:hAnsi="Times New Roman"/>
      <w:sz w:val="20"/>
      <w:szCs w:val="20"/>
    </w:rPr>
  </w:style>
  <w:style w:type="paragraph" w:styleId="Verzeichnis6">
    <w:name w:val="toc 6"/>
    <w:basedOn w:val="Standard"/>
    <w:next w:val="Standard"/>
    <w:autoRedefine/>
    <w:semiHidden/>
    <w:pPr>
      <w:ind w:left="960"/>
    </w:pPr>
    <w:rPr>
      <w:rFonts w:ascii="Times New Roman" w:hAnsi="Times New Roman"/>
      <w:sz w:val="20"/>
      <w:szCs w:val="20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rFonts w:ascii="Times New Roman" w:hAnsi="Times New Roman"/>
      <w:sz w:val="20"/>
      <w:szCs w:val="20"/>
    </w:rPr>
  </w:style>
  <w:style w:type="paragraph" w:styleId="Verzeichnis8">
    <w:name w:val="toc 8"/>
    <w:basedOn w:val="Standard"/>
    <w:next w:val="Standard"/>
    <w:autoRedefine/>
    <w:semiHidden/>
    <w:pPr>
      <w:ind w:left="1440"/>
    </w:pPr>
    <w:rPr>
      <w:rFonts w:ascii="Times New Roman" w:hAnsi="Times New Roman"/>
      <w:sz w:val="20"/>
      <w:szCs w:val="20"/>
    </w:rPr>
  </w:style>
  <w:style w:type="paragraph" w:styleId="Verzeichnis9">
    <w:name w:val="toc 9"/>
    <w:basedOn w:val="Standard"/>
    <w:next w:val="Standard"/>
    <w:autoRedefine/>
    <w:semiHidden/>
    <w:pPr>
      <w:ind w:left="1680"/>
    </w:pPr>
    <w:rPr>
      <w:rFonts w:ascii="Times New Roman" w:hAnsi="Times New Roman"/>
      <w:sz w:val="20"/>
      <w:szCs w:val="20"/>
    </w:rPr>
  </w:style>
  <w:style w:type="paragraph" w:customStyle="1" w:styleId="MeinVerzeichnis">
    <w:name w:val="MeinVerzeichnis"/>
    <w:basedOn w:val="Verzeichnis1"/>
    <w:pPr>
      <w:tabs>
        <w:tab w:val="left" w:pos="480"/>
        <w:tab w:val="right" w:leader="dot" w:pos="9344"/>
      </w:tabs>
    </w:pPr>
    <w:rPr>
      <w:noProof/>
    </w:rPr>
  </w:style>
  <w:style w:type="paragraph" w:styleId="Textkrper2">
    <w:name w:val="Body Text 2"/>
    <w:basedOn w:val="Standard"/>
    <w:autoRedefine/>
    <w:semiHidden/>
    <w:rsid w:val="00E22BC3"/>
    <w:rPr>
      <w:bCs/>
      <w:sz w:val="28"/>
    </w:rPr>
  </w:style>
  <w:style w:type="paragraph" w:styleId="Abbildungsverzeichnis">
    <w:name w:val="table of figures"/>
    <w:basedOn w:val="Standard"/>
    <w:next w:val="Standard"/>
    <w:semiHidden/>
  </w:style>
  <w:style w:type="paragraph" w:styleId="Textkrper-Einzug2">
    <w:name w:val="Body Text Indent 2"/>
    <w:basedOn w:val="Standard"/>
    <w:link w:val="Textkrper-Einzug2Zchn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sz w:val="28"/>
      <w:u w:val="single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Textkrper"/>
    <w:semiHidden/>
    <w:rPr>
      <w:rFonts w:cs="Tahoma"/>
      <w:lang w:eastAsia="ar-S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Textkrper">
    <w:name w:val="Body Text"/>
    <w:basedOn w:val="Standard"/>
    <w:semiHidden/>
    <w:pPr>
      <w:spacing w:after="12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rPr>
      <w:sz w:val="22"/>
      <w:lang w:eastAsia="ar-SA"/>
    </w:rPr>
  </w:style>
  <w:style w:type="paragraph" w:styleId="KeinLeerraum">
    <w:name w:val="No Spacing"/>
    <w:link w:val="KeinLeerraumZchn"/>
    <w:uiPriority w:val="1"/>
    <w:qFormat/>
    <w:rsid w:val="002411B3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2411B3"/>
    <w:rPr>
      <w:rFonts w:ascii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2E1E7E"/>
    <w:pPr>
      <w:ind w:left="708"/>
    </w:pPr>
  </w:style>
  <w:style w:type="character" w:customStyle="1" w:styleId="berschrift3Zchn">
    <w:name w:val="Überschrift 3 Zchn"/>
    <w:link w:val="berschrift3"/>
    <w:rsid w:val="00E22BC3"/>
    <w:rPr>
      <w:rFonts w:ascii="Arial" w:hAnsi="Arial" w:cs="Arial"/>
      <w:b/>
      <w:bCs/>
      <w:sz w:val="26"/>
      <w:szCs w:val="26"/>
    </w:rPr>
  </w:style>
  <w:style w:type="character" w:customStyle="1" w:styleId="Textkrper-ZeileneinzugZchn">
    <w:name w:val="Textkörper-Zeileneinzug Zchn"/>
    <w:link w:val="Textkrper-Zeileneinzug"/>
    <w:semiHidden/>
    <w:rsid w:val="008A22D0"/>
    <w:rPr>
      <w:rFonts w:ascii="Arial" w:hAnsi="Arial" w:cs="Arial"/>
      <w:sz w:val="24"/>
      <w:szCs w:val="24"/>
    </w:rPr>
  </w:style>
  <w:style w:type="paragraph" w:customStyle="1" w:styleId="Default">
    <w:name w:val="Default"/>
    <w:rsid w:val="00FB03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6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96601"/>
    <w:rPr>
      <w:rFonts w:ascii="Tahoma" w:hAnsi="Tahoma" w:cs="Tahoma"/>
      <w:sz w:val="16"/>
      <w:szCs w:val="16"/>
    </w:rPr>
  </w:style>
  <w:style w:type="character" w:customStyle="1" w:styleId="Textkrper-Einzug2Zchn">
    <w:name w:val="Textkörper-Einzug 2 Zchn"/>
    <w:link w:val="Textkrper-Einzug2"/>
    <w:semiHidden/>
    <w:rsid w:val="00002024"/>
    <w:rPr>
      <w:rFonts w:ascii="Arial" w:hAnsi="Arial"/>
      <w:sz w:val="24"/>
      <w:szCs w:val="24"/>
    </w:rPr>
  </w:style>
  <w:style w:type="table" w:styleId="Tabellenraster">
    <w:name w:val="Table Grid"/>
    <w:basedOn w:val="NormaleTabelle"/>
    <w:uiPriority w:val="59"/>
    <w:rsid w:val="009E12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EE48-F3F1-4F14-88E6-354E0172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für die praktische Ausbildung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für die praktische Ausbildung</dc:title>
  <dc:subject/>
  <dc:creator>Pfuhl</dc:creator>
  <cp:keywords/>
  <cp:lastModifiedBy>Patricia Heimberger</cp:lastModifiedBy>
  <cp:revision>2</cp:revision>
  <cp:lastPrinted>2022-11-12T11:02:00Z</cp:lastPrinted>
  <dcterms:created xsi:type="dcterms:W3CDTF">2024-09-02T12:10:00Z</dcterms:created>
  <dcterms:modified xsi:type="dcterms:W3CDTF">2024-09-02T12:10:00Z</dcterms:modified>
</cp:coreProperties>
</file>