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C49B" w14:textId="42AC6C76" w:rsidR="00002024" w:rsidRPr="0090475B" w:rsidRDefault="0090475B" w:rsidP="00512213">
      <w:pPr>
        <w:rPr>
          <w:b/>
          <w:bCs/>
          <w:sz w:val="28"/>
          <w:szCs w:val="28"/>
        </w:rPr>
      </w:pPr>
      <w:r w:rsidRPr="0090475B">
        <w:rPr>
          <w:b/>
          <w:bCs/>
          <w:sz w:val="28"/>
          <w:szCs w:val="28"/>
        </w:rPr>
        <w:t>Verlaufsplan</w:t>
      </w:r>
      <w:r w:rsidR="00472D6F">
        <w:rPr>
          <w:b/>
          <w:bCs/>
          <w:sz w:val="28"/>
          <w:szCs w:val="28"/>
        </w:rPr>
        <w:t>ung</w:t>
      </w:r>
    </w:p>
    <w:p w14:paraId="2F474EB8" w14:textId="77777777" w:rsidR="0090475B" w:rsidRDefault="0090475B" w:rsidP="0051221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811"/>
        <w:gridCol w:w="3686"/>
        <w:gridCol w:w="2770"/>
      </w:tblGrid>
      <w:tr w:rsidR="00CD64FB" w:rsidRPr="0090475B" w14:paraId="222EBBC2" w14:textId="77777777">
        <w:tc>
          <w:tcPr>
            <w:tcW w:w="1668" w:type="dxa"/>
            <w:shd w:val="clear" w:color="auto" w:fill="F2F2F2"/>
          </w:tcPr>
          <w:p w14:paraId="36B3A3DE" w14:textId="77777777" w:rsidR="0090475B" w:rsidRPr="0090475B" w:rsidRDefault="0090475B" w:rsidP="00872D28">
            <w:pPr>
              <w:rPr>
                <w:rFonts w:eastAsia="Calibri"/>
                <w:bCs/>
                <w:sz w:val="22"/>
                <w:szCs w:val="22"/>
              </w:rPr>
            </w:pPr>
            <w:r w:rsidRPr="0090475B">
              <w:rPr>
                <w:rFonts w:eastAsia="Calibri"/>
                <w:bCs/>
                <w:sz w:val="22"/>
                <w:szCs w:val="22"/>
              </w:rPr>
              <w:t>Phase</w:t>
            </w:r>
          </w:p>
          <w:p w14:paraId="24A253B1" w14:textId="77777777" w:rsidR="0090475B" w:rsidRPr="0090475B" w:rsidRDefault="0090475B" w:rsidP="00872D28">
            <w:pPr>
              <w:rPr>
                <w:rFonts w:eastAsia="Calibri"/>
                <w:bCs/>
                <w:sz w:val="22"/>
                <w:szCs w:val="22"/>
              </w:rPr>
            </w:pPr>
            <w:r w:rsidRPr="0090475B">
              <w:rPr>
                <w:rFonts w:eastAsia="Calibri"/>
                <w:bCs/>
                <w:sz w:val="22"/>
                <w:szCs w:val="22"/>
              </w:rPr>
              <w:t>Uhrzeit/Zeit</w:t>
            </w:r>
          </w:p>
        </w:tc>
        <w:tc>
          <w:tcPr>
            <w:tcW w:w="5811" w:type="dxa"/>
            <w:shd w:val="clear" w:color="auto" w:fill="F2F2F2"/>
          </w:tcPr>
          <w:p w14:paraId="02717131" w14:textId="77777777" w:rsidR="0090475B" w:rsidRPr="0090475B" w:rsidRDefault="0090475B" w:rsidP="00872D28">
            <w:pPr>
              <w:rPr>
                <w:rFonts w:eastAsia="Calibri"/>
                <w:bCs/>
                <w:sz w:val="22"/>
                <w:szCs w:val="22"/>
              </w:rPr>
            </w:pPr>
            <w:r w:rsidRPr="0090475B">
              <w:rPr>
                <w:rFonts w:eastAsia="Calibri"/>
                <w:bCs/>
                <w:sz w:val="22"/>
                <w:szCs w:val="22"/>
              </w:rPr>
              <w:t xml:space="preserve">Geplanter Verlauf/ Methodisches Vorgehen </w:t>
            </w:r>
          </w:p>
          <w:p w14:paraId="551007A4" w14:textId="77777777" w:rsidR="0090475B" w:rsidRPr="0090475B" w:rsidRDefault="0090475B" w:rsidP="00872D28">
            <w:pPr>
              <w:rPr>
                <w:rFonts w:eastAsia="Calibri"/>
                <w:bCs/>
                <w:sz w:val="22"/>
                <w:szCs w:val="22"/>
              </w:rPr>
            </w:pPr>
            <w:r w:rsidRPr="0090475B">
              <w:rPr>
                <w:rFonts w:eastAsia="Calibri"/>
                <w:bCs/>
                <w:sz w:val="22"/>
                <w:szCs w:val="22"/>
              </w:rPr>
              <w:t>Impulse, Aussagen, Fragen etc. in wörtlicher Rede</w:t>
            </w:r>
          </w:p>
        </w:tc>
        <w:tc>
          <w:tcPr>
            <w:tcW w:w="3686" w:type="dxa"/>
            <w:shd w:val="clear" w:color="auto" w:fill="F2F2F2"/>
          </w:tcPr>
          <w:p w14:paraId="63020A2D" w14:textId="05E201C1" w:rsidR="0090475B" w:rsidRPr="0090475B" w:rsidRDefault="00353986" w:rsidP="00872D28">
            <w:pPr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Feinziele</w:t>
            </w:r>
            <w:r w:rsidR="009A5AE4">
              <w:rPr>
                <w:rFonts w:eastAsia="Calibri"/>
                <w:bCs/>
                <w:sz w:val="22"/>
                <w:szCs w:val="22"/>
              </w:rPr>
              <w:t>/</w:t>
            </w:r>
          </w:p>
          <w:p w14:paraId="103F1846" w14:textId="77777777" w:rsidR="0090475B" w:rsidRPr="0090475B" w:rsidRDefault="0090475B" w:rsidP="00872D28">
            <w:pPr>
              <w:rPr>
                <w:rFonts w:eastAsia="Calibri"/>
                <w:bCs/>
                <w:sz w:val="22"/>
                <w:szCs w:val="22"/>
              </w:rPr>
            </w:pPr>
            <w:r w:rsidRPr="0090475B">
              <w:rPr>
                <w:rFonts w:eastAsia="Calibri"/>
                <w:bCs/>
                <w:sz w:val="22"/>
                <w:szCs w:val="22"/>
              </w:rPr>
              <w:t>Didaktische Prinzipien</w:t>
            </w:r>
          </w:p>
        </w:tc>
        <w:tc>
          <w:tcPr>
            <w:tcW w:w="2770" w:type="dxa"/>
            <w:shd w:val="clear" w:color="auto" w:fill="F2F2F2"/>
          </w:tcPr>
          <w:p w14:paraId="5F92EA2D" w14:textId="77777777" w:rsidR="0090475B" w:rsidRPr="0090475B" w:rsidRDefault="0090475B" w:rsidP="00872D28">
            <w:pPr>
              <w:rPr>
                <w:rFonts w:eastAsia="Calibri"/>
                <w:bCs/>
                <w:sz w:val="22"/>
                <w:szCs w:val="22"/>
              </w:rPr>
            </w:pPr>
            <w:r w:rsidRPr="0090475B">
              <w:rPr>
                <w:rFonts w:eastAsia="Calibri"/>
                <w:bCs/>
                <w:sz w:val="22"/>
                <w:szCs w:val="22"/>
              </w:rPr>
              <w:t>Material</w:t>
            </w:r>
          </w:p>
        </w:tc>
      </w:tr>
      <w:tr w:rsidR="0090475B" w14:paraId="5F878832" w14:textId="77777777" w:rsidTr="0090475B">
        <w:trPr>
          <w:trHeight w:val="1984"/>
        </w:trPr>
        <w:tc>
          <w:tcPr>
            <w:tcW w:w="1668" w:type="dxa"/>
          </w:tcPr>
          <w:p w14:paraId="75E5BB2B" w14:textId="77777777" w:rsidR="0090475B" w:rsidRPr="00C26388" w:rsidRDefault="0090475B" w:rsidP="00872D28">
            <w:pPr>
              <w:rPr>
                <w:rFonts w:eastAsia="Calibri"/>
                <w:bCs/>
              </w:rPr>
            </w:pPr>
            <w:r w:rsidRPr="00C26388">
              <w:rPr>
                <w:rFonts w:eastAsia="Calibri"/>
                <w:bCs/>
              </w:rPr>
              <w:t>Einstiegs-phase/</w:t>
            </w:r>
          </w:p>
          <w:p w14:paraId="094A5B95" w14:textId="77777777" w:rsidR="0090475B" w:rsidRPr="00C26388" w:rsidRDefault="0090475B" w:rsidP="00872D28">
            <w:pPr>
              <w:rPr>
                <w:rFonts w:eastAsia="Calibri"/>
                <w:bCs/>
              </w:rPr>
            </w:pPr>
            <w:r w:rsidRPr="00C26388">
              <w:rPr>
                <w:rFonts w:eastAsia="Calibri"/>
                <w:bCs/>
              </w:rPr>
              <w:t>Motivation</w:t>
            </w:r>
          </w:p>
          <w:p w14:paraId="04A81975" w14:textId="77777777" w:rsidR="0090475B" w:rsidRPr="00C26388" w:rsidRDefault="0090475B" w:rsidP="00872D28">
            <w:pPr>
              <w:rPr>
                <w:rFonts w:eastAsia="Calibri"/>
                <w:bCs/>
              </w:rPr>
            </w:pPr>
          </w:p>
        </w:tc>
        <w:tc>
          <w:tcPr>
            <w:tcW w:w="5811" w:type="dxa"/>
          </w:tcPr>
          <w:p w14:paraId="3FE54511" w14:textId="77777777" w:rsidR="0090475B" w:rsidRDefault="0090475B" w:rsidP="00872D28">
            <w:pPr>
              <w:rPr>
                <w:rFonts w:eastAsia="Calibri"/>
                <w:b/>
                <w:sz w:val="28"/>
                <w:szCs w:val="28"/>
              </w:rPr>
            </w:pPr>
          </w:p>
          <w:p w14:paraId="5997736B" w14:textId="77777777" w:rsidR="0090475B" w:rsidRDefault="0090475B" w:rsidP="00872D28">
            <w:pPr>
              <w:rPr>
                <w:rFonts w:eastAsia="Calibri"/>
                <w:b/>
                <w:sz w:val="28"/>
                <w:szCs w:val="28"/>
              </w:rPr>
            </w:pPr>
          </w:p>
          <w:p w14:paraId="2233AC56" w14:textId="77777777" w:rsidR="0090475B" w:rsidRDefault="0090475B" w:rsidP="00872D28">
            <w:pPr>
              <w:rPr>
                <w:rFonts w:eastAsia="Calibri"/>
                <w:b/>
                <w:sz w:val="28"/>
                <w:szCs w:val="28"/>
              </w:rPr>
            </w:pPr>
          </w:p>
          <w:p w14:paraId="33671844" w14:textId="77777777" w:rsidR="0090475B" w:rsidRDefault="0090475B" w:rsidP="00872D28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151AA4F3" w14:textId="77777777" w:rsidR="0090475B" w:rsidRDefault="0090475B" w:rsidP="00872D28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770" w:type="dxa"/>
          </w:tcPr>
          <w:p w14:paraId="3A36B341" w14:textId="77777777" w:rsidR="0090475B" w:rsidRDefault="0090475B" w:rsidP="00872D28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0475B" w14:paraId="0E7B3730" w14:textId="77777777" w:rsidTr="0090475B">
        <w:trPr>
          <w:trHeight w:val="2564"/>
        </w:trPr>
        <w:tc>
          <w:tcPr>
            <w:tcW w:w="1668" w:type="dxa"/>
          </w:tcPr>
          <w:p w14:paraId="6D80E038" w14:textId="77777777" w:rsidR="0090475B" w:rsidRPr="00C26388" w:rsidRDefault="0090475B" w:rsidP="00872D28">
            <w:pPr>
              <w:rPr>
                <w:rFonts w:eastAsia="Calibri"/>
                <w:bCs/>
              </w:rPr>
            </w:pPr>
            <w:r w:rsidRPr="00C26388">
              <w:rPr>
                <w:rFonts w:eastAsia="Calibri"/>
                <w:bCs/>
              </w:rPr>
              <w:t>Hauptteil</w:t>
            </w:r>
          </w:p>
        </w:tc>
        <w:tc>
          <w:tcPr>
            <w:tcW w:w="5811" w:type="dxa"/>
          </w:tcPr>
          <w:p w14:paraId="0426C06E" w14:textId="77777777" w:rsidR="0090475B" w:rsidRDefault="0090475B" w:rsidP="00872D28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5DB0E7A5" w14:textId="77777777" w:rsidR="0090475B" w:rsidRDefault="0090475B" w:rsidP="00872D28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770" w:type="dxa"/>
          </w:tcPr>
          <w:p w14:paraId="66B37ACF" w14:textId="77777777" w:rsidR="0090475B" w:rsidRDefault="0090475B" w:rsidP="00872D28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0475B" w14:paraId="4CF92197" w14:textId="77777777" w:rsidTr="0090475B">
        <w:trPr>
          <w:trHeight w:val="2564"/>
        </w:trPr>
        <w:tc>
          <w:tcPr>
            <w:tcW w:w="1668" w:type="dxa"/>
          </w:tcPr>
          <w:p w14:paraId="2800D3B4" w14:textId="77777777" w:rsidR="0090475B" w:rsidRPr="00C26388" w:rsidRDefault="0090475B" w:rsidP="00872D28">
            <w:pPr>
              <w:rPr>
                <w:rFonts w:eastAsia="Calibri"/>
                <w:bCs/>
              </w:rPr>
            </w:pPr>
            <w:r w:rsidRPr="00C26388">
              <w:rPr>
                <w:rFonts w:eastAsia="Calibri"/>
                <w:bCs/>
              </w:rPr>
              <w:t>Abschluss-phase</w:t>
            </w:r>
          </w:p>
        </w:tc>
        <w:tc>
          <w:tcPr>
            <w:tcW w:w="5811" w:type="dxa"/>
          </w:tcPr>
          <w:p w14:paraId="42C65AC3" w14:textId="77777777" w:rsidR="0090475B" w:rsidRDefault="0090475B" w:rsidP="00872D28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4E94B16C" w14:textId="77777777" w:rsidR="0090475B" w:rsidRDefault="0090475B" w:rsidP="00872D28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770" w:type="dxa"/>
          </w:tcPr>
          <w:p w14:paraId="39675A1F" w14:textId="77777777" w:rsidR="0090475B" w:rsidRDefault="0090475B" w:rsidP="00872D28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14:paraId="751B630B" w14:textId="77777777" w:rsidR="0090475B" w:rsidRPr="00512213" w:rsidRDefault="0090475B" w:rsidP="00512213"/>
    <w:sectPr w:rsidR="0090475B" w:rsidRPr="00512213" w:rsidSect="00512213">
      <w:footerReference w:type="default" r:id="rId8"/>
      <w:headerReference w:type="first" r:id="rId9"/>
      <w:footerReference w:type="first" r:id="rId10"/>
      <w:pgSz w:w="16838" w:h="11906" w:orient="landscape" w:code="9"/>
      <w:pgMar w:top="1418" w:right="1701" w:bottom="1134" w:left="1418" w:header="851" w:footer="851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74CE4" w14:textId="77777777" w:rsidR="00563A1F" w:rsidRDefault="00563A1F">
      <w:r>
        <w:separator/>
      </w:r>
    </w:p>
  </w:endnote>
  <w:endnote w:type="continuationSeparator" w:id="0">
    <w:p w14:paraId="6DF87E14" w14:textId="77777777" w:rsidR="00563A1F" w:rsidRDefault="0056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13163"/>
      <w:gridCol w:w="772"/>
    </w:tblGrid>
    <w:tr w:rsidR="0002076A" w14:paraId="2F8A421A" w14:textId="77777777" w:rsidTr="0002076A">
      <w:trPr>
        <w:trHeight w:val="727"/>
      </w:trPr>
      <w:tc>
        <w:tcPr>
          <w:tcW w:w="4723" w:type="pct"/>
          <w:tcBorders>
            <w:right w:val="triple" w:sz="4" w:space="0" w:color="4F81BD"/>
          </w:tcBorders>
        </w:tcPr>
        <w:p w14:paraId="2F835882" w14:textId="77777777" w:rsidR="0002076A" w:rsidRPr="0002076A" w:rsidRDefault="0002076A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277" w:type="pct"/>
          <w:tcBorders>
            <w:left w:val="triple" w:sz="4" w:space="0" w:color="4F81BD"/>
          </w:tcBorders>
        </w:tcPr>
        <w:p w14:paraId="5CE7468C" w14:textId="77777777" w:rsidR="0002076A" w:rsidRPr="0002076A" w:rsidRDefault="0002076A">
          <w:pPr>
            <w:tabs>
              <w:tab w:val="left" w:pos="1490"/>
            </w:tabs>
            <w:rPr>
              <w:rFonts w:ascii="Cambria" w:hAnsi="Cambria"/>
              <w:sz w:val="28"/>
              <w:szCs w:val="28"/>
            </w:rPr>
          </w:pPr>
          <w:r>
            <w:fldChar w:fldCharType="begin"/>
          </w:r>
          <w:r>
            <w:instrText>PAGE    \* MERGEFORMAT</w:instrText>
          </w:r>
          <w:r>
            <w:fldChar w:fldCharType="separate"/>
          </w:r>
          <w:r w:rsidR="00373B5E">
            <w:rPr>
              <w:noProof/>
            </w:rPr>
            <w:t>21</w:t>
          </w:r>
          <w:r>
            <w:fldChar w:fldCharType="end"/>
          </w:r>
        </w:p>
      </w:tc>
    </w:tr>
  </w:tbl>
  <w:p w14:paraId="66169FBB" w14:textId="77777777" w:rsidR="0002076A" w:rsidRPr="0002076A" w:rsidRDefault="0002076A" w:rsidP="0002076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13163"/>
      <w:gridCol w:w="772"/>
    </w:tblGrid>
    <w:tr w:rsidR="0002076A" w14:paraId="169C707D" w14:textId="77777777" w:rsidTr="0002076A">
      <w:trPr>
        <w:trHeight w:val="727"/>
      </w:trPr>
      <w:tc>
        <w:tcPr>
          <w:tcW w:w="4723" w:type="pct"/>
          <w:tcBorders>
            <w:right w:val="triple" w:sz="4" w:space="0" w:color="4F81BD"/>
          </w:tcBorders>
        </w:tcPr>
        <w:p w14:paraId="18DDFA7E" w14:textId="77777777" w:rsidR="0002076A" w:rsidRPr="0002076A" w:rsidRDefault="0002076A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277" w:type="pct"/>
          <w:tcBorders>
            <w:left w:val="triple" w:sz="4" w:space="0" w:color="4F81BD"/>
          </w:tcBorders>
        </w:tcPr>
        <w:p w14:paraId="16DF7BC8" w14:textId="77777777" w:rsidR="0002076A" w:rsidRPr="0002076A" w:rsidRDefault="0002076A">
          <w:pPr>
            <w:tabs>
              <w:tab w:val="left" w:pos="1490"/>
            </w:tabs>
            <w:rPr>
              <w:rFonts w:ascii="Cambria" w:hAnsi="Cambria"/>
              <w:sz w:val="28"/>
              <w:szCs w:val="28"/>
            </w:rPr>
          </w:pPr>
        </w:p>
      </w:tc>
    </w:tr>
  </w:tbl>
  <w:p w14:paraId="0A94342B" w14:textId="77777777" w:rsidR="0002076A" w:rsidRDefault="000207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6CCB7" w14:textId="77777777" w:rsidR="00563A1F" w:rsidRDefault="00563A1F">
      <w:r>
        <w:separator/>
      </w:r>
    </w:p>
  </w:footnote>
  <w:footnote w:type="continuationSeparator" w:id="0">
    <w:p w14:paraId="1D1D999B" w14:textId="77777777" w:rsidR="00563A1F" w:rsidRDefault="00563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34C51" w14:textId="77777777" w:rsidR="009A5AE4" w:rsidRPr="00916FF7" w:rsidRDefault="009A5AE4" w:rsidP="009A5AE4">
    <w:pPr>
      <w:pStyle w:val="Kopfzeile"/>
      <w:rPr>
        <w:b/>
        <w:bCs/>
        <w:color w:val="336699"/>
      </w:rPr>
    </w:pPr>
    <w:bookmarkStart w:id="0" w:name="_Hlk202106419"/>
    <w:r>
      <w:rPr>
        <w:noProof/>
      </w:rPr>
      <w:pict w14:anchorId="2780D2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5" o:spid="_x0000_s1031" type="#_x0000_t75" style="position:absolute;margin-left:644.65pt;margin-top:-17.15pt;width:42pt;height:42pt;z-index:1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>
          <v:imagedata r:id="rId1" o:title=""/>
          <w10:wrap anchorx="margin"/>
        </v:shape>
      </w:pict>
    </w:r>
    <w:r w:rsidRPr="00C25DE4">
      <w:rPr>
        <w:b/>
        <w:bCs/>
      </w:rPr>
      <w:t xml:space="preserve">Augusta-Bender-Schule Mosbach                                     </w:t>
    </w:r>
    <w:r>
      <w:rPr>
        <w:b/>
        <w:bCs/>
        <w:color w:val="336699"/>
      </w:rPr>
      <w:t xml:space="preserve">                                   </w:t>
    </w:r>
  </w:p>
  <w:p w14:paraId="369383E9" w14:textId="77777777" w:rsidR="009A5AE4" w:rsidRPr="009178F4" w:rsidRDefault="009A5AE4" w:rsidP="009A5AE4">
    <w:pPr>
      <w:pStyle w:val="Kopfzeile"/>
      <w:rPr>
        <w:rFonts w:ascii="Eras Bold ITC" w:hAnsi="Eras Bold ITC"/>
        <w:b/>
        <w:bCs/>
        <w:noProof/>
        <w:color w:val="336699"/>
        <w:sz w:val="2"/>
        <w:szCs w:val="2"/>
      </w:rPr>
    </w:pPr>
    <w:r>
      <w:rPr>
        <w:noProof/>
      </w:rPr>
      <w:pict w14:anchorId="14133C77">
        <v:line id="Gerader Verbinder 11" o:spid="_x0000_s1032" style="position:absolute;flip:y;z-index: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mso-width-relative:margin;mso-height-relative:margin" from="0,4.4pt" to="691.1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" strokecolor="#fcaa1d" strokeweight="1.5pt">
          <v:stroke joinstyle="miter"/>
          <w10:wrap anchorx="margin"/>
        </v:line>
      </w:pict>
    </w:r>
  </w:p>
  <w:bookmarkEnd w:id="0"/>
  <w:p w14:paraId="53E40CE2" w14:textId="77777777" w:rsidR="0002076A" w:rsidRPr="009A5AE4" w:rsidRDefault="0002076A" w:rsidP="009A5A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C"/>
    <w:multiLevelType w:val="singleLevel"/>
    <w:tmpl w:val="0000000C"/>
    <w:name w:val="WW8Num16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/>
      </w:rPr>
    </w:lvl>
  </w:abstractNum>
  <w:abstractNum w:abstractNumId="5" w15:restartNumberingAfterBreak="0">
    <w:nsid w:val="0000000D"/>
    <w:multiLevelType w:val="multilevel"/>
    <w:tmpl w:val="0000000D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F"/>
    <w:multiLevelType w:val="multilevel"/>
    <w:tmpl w:val="0000000F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15"/>
    <w:multiLevelType w:val="multilevel"/>
    <w:tmpl w:val="00000015"/>
    <w:name w:val="WW8Num26"/>
    <w:lvl w:ilvl="0">
      <w:start w:val="1"/>
      <w:numFmt w:val="bullet"/>
      <w:lvlText w:val="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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8" w15:restartNumberingAfterBreak="0">
    <w:nsid w:val="00000019"/>
    <w:multiLevelType w:val="multilevel"/>
    <w:tmpl w:val="00000019"/>
    <w:name w:val="WW8Num35"/>
    <w:lvl w:ilvl="0">
      <w:start w:val="1"/>
      <w:numFmt w:val="bullet"/>
      <w:lvlText w:val="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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9" w15:restartNumberingAfterBreak="0">
    <w:nsid w:val="0000001D"/>
    <w:multiLevelType w:val="singleLevel"/>
    <w:tmpl w:val="0000001D"/>
    <w:name w:val="WW8Num46"/>
    <w:lvl w:ilvl="0">
      <w:start w:val="1"/>
      <w:numFmt w:val="bullet"/>
      <w:lvlText w:val=""/>
      <w:lvlJc w:val="left"/>
      <w:pPr>
        <w:tabs>
          <w:tab w:val="num" w:pos="1200"/>
        </w:tabs>
        <w:ind w:left="1124" w:hanging="284"/>
      </w:pPr>
      <w:rPr>
        <w:rFonts w:ascii="Symbol" w:hAnsi="Symbol"/>
        <w:b w:val="0"/>
        <w:i w:val="0"/>
        <w:sz w:val="24"/>
        <w:szCs w:val="24"/>
      </w:rPr>
    </w:lvl>
  </w:abstractNum>
  <w:abstractNum w:abstractNumId="10" w15:restartNumberingAfterBreak="0">
    <w:nsid w:val="06B87F58"/>
    <w:multiLevelType w:val="hybridMultilevel"/>
    <w:tmpl w:val="F8209602"/>
    <w:lvl w:ilvl="0" w:tplc="994215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A20D0D"/>
    <w:multiLevelType w:val="hybridMultilevel"/>
    <w:tmpl w:val="283C0EE0"/>
    <w:lvl w:ilvl="0" w:tplc="F49228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801688"/>
    <w:multiLevelType w:val="hybridMultilevel"/>
    <w:tmpl w:val="2CE240EA"/>
    <w:lvl w:ilvl="0" w:tplc="0407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13" w15:restartNumberingAfterBreak="0">
    <w:nsid w:val="0C012A31"/>
    <w:multiLevelType w:val="multilevel"/>
    <w:tmpl w:val="6562F7E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748"/>
        </w:tabs>
        <w:ind w:left="27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768"/>
        </w:tabs>
        <w:ind w:left="37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428"/>
        </w:tabs>
        <w:ind w:left="44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48"/>
        </w:tabs>
        <w:ind w:left="54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08"/>
        </w:tabs>
        <w:ind w:left="61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128"/>
        </w:tabs>
        <w:ind w:left="71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788"/>
        </w:tabs>
        <w:ind w:left="7788" w:hanging="1800"/>
      </w:pPr>
      <w:rPr>
        <w:rFonts w:hint="default"/>
      </w:rPr>
    </w:lvl>
  </w:abstractNum>
  <w:abstractNum w:abstractNumId="14" w15:restartNumberingAfterBreak="0">
    <w:nsid w:val="0C93119E"/>
    <w:multiLevelType w:val="hybridMultilevel"/>
    <w:tmpl w:val="86CEF882"/>
    <w:lvl w:ilvl="0" w:tplc="B4B2AB1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752792"/>
    <w:multiLevelType w:val="hybridMultilevel"/>
    <w:tmpl w:val="93383AE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9D2FFE"/>
    <w:multiLevelType w:val="hybridMultilevel"/>
    <w:tmpl w:val="DD9C5DD6"/>
    <w:lvl w:ilvl="0" w:tplc="21309396">
      <w:start w:val="1"/>
      <w:numFmt w:val="decimal"/>
      <w:lvlText w:val="%1.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147F6E"/>
    <w:multiLevelType w:val="hybridMultilevel"/>
    <w:tmpl w:val="D1B8F88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386BE6"/>
    <w:multiLevelType w:val="hybridMultilevel"/>
    <w:tmpl w:val="59CA0A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1D0D2C"/>
    <w:multiLevelType w:val="hybridMultilevel"/>
    <w:tmpl w:val="28B89B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1B0B05"/>
    <w:multiLevelType w:val="hybridMultilevel"/>
    <w:tmpl w:val="ED6CEE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827D69"/>
    <w:multiLevelType w:val="hybridMultilevel"/>
    <w:tmpl w:val="5488734E"/>
    <w:lvl w:ilvl="0" w:tplc="0407000F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  <w:lvl w:ilvl="1" w:tplc="04070003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232B53FA"/>
    <w:multiLevelType w:val="hybridMultilevel"/>
    <w:tmpl w:val="C0FAE1F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ED65FF"/>
    <w:multiLevelType w:val="hybridMultilevel"/>
    <w:tmpl w:val="5524DFD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95318C7"/>
    <w:multiLevelType w:val="hybridMultilevel"/>
    <w:tmpl w:val="AE6265D4"/>
    <w:lvl w:ilvl="0" w:tplc="994215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8F57BF"/>
    <w:multiLevelType w:val="hybridMultilevel"/>
    <w:tmpl w:val="E7321F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241FA1"/>
    <w:multiLevelType w:val="hybridMultilevel"/>
    <w:tmpl w:val="383EFA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2A1633"/>
    <w:multiLevelType w:val="multilevel"/>
    <w:tmpl w:val="9460CC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F3E159D"/>
    <w:multiLevelType w:val="hybridMultilevel"/>
    <w:tmpl w:val="AA5E6CD8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7C2A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41421EA"/>
    <w:multiLevelType w:val="hybridMultilevel"/>
    <w:tmpl w:val="84A885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BC6064"/>
    <w:multiLevelType w:val="hybridMultilevel"/>
    <w:tmpl w:val="59987C0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60177D"/>
    <w:multiLevelType w:val="hybridMultilevel"/>
    <w:tmpl w:val="A2BA3B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2D1829"/>
    <w:multiLevelType w:val="hybridMultilevel"/>
    <w:tmpl w:val="17C65F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0D3CFE"/>
    <w:multiLevelType w:val="hybridMultilevel"/>
    <w:tmpl w:val="30FEF2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D45900"/>
    <w:multiLevelType w:val="multilevel"/>
    <w:tmpl w:val="36A81478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 w15:restartNumberingAfterBreak="0">
    <w:nsid w:val="4EB11B78"/>
    <w:multiLevelType w:val="hybridMultilevel"/>
    <w:tmpl w:val="99944242"/>
    <w:lvl w:ilvl="0" w:tplc="66B823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F80BEB"/>
    <w:multiLevelType w:val="hybridMultilevel"/>
    <w:tmpl w:val="C3123AE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945D97"/>
    <w:multiLevelType w:val="hybridMultilevel"/>
    <w:tmpl w:val="7F9CE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7E66E7"/>
    <w:multiLevelType w:val="hybridMultilevel"/>
    <w:tmpl w:val="F642F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FE2366"/>
    <w:multiLevelType w:val="hybridMultilevel"/>
    <w:tmpl w:val="56848B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457F99"/>
    <w:multiLevelType w:val="hybridMultilevel"/>
    <w:tmpl w:val="D94A9164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69E37D6F"/>
    <w:multiLevelType w:val="hybridMultilevel"/>
    <w:tmpl w:val="6696F2BA"/>
    <w:lvl w:ilvl="0" w:tplc="FFFFFFFF">
      <w:start w:val="1"/>
      <w:numFmt w:val="decimal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D4ECFC24">
      <w:start w:val="1"/>
      <w:numFmt w:val="decimal"/>
      <w:lvlText w:val="%2.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A5E7080"/>
    <w:multiLevelType w:val="hybridMultilevel"/>
    <w:tmpl w:val="6EF8B87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74337E"/>
    <w:multiLevelType w:val="hybridMultilevel"/>
    <w:tmpl w:val="2EEECEFA"/>
    <w:lvl w:ilvl="0" w:tplc="1E4A662E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CD2D0E"/>
    <w:multiLevelType w:val="hybridMultilevel"/>
    <w:tmpl w:val="481474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F24CF6"/>
    <w:multiLevelType w:val="hybridMultilevel"/>
    <w:tmpl w:val="8E34D7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7762EB"/>
    <w:multiLevelType w:val="hybridMultilevel"/>
    <w:tmpl w:val="F2FAF1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96240">
    <w:abstractNumId w:val="34"/>
  </w:num>
  <w:num w:numId="2" w16cid:durableId="1762289384">
    <w:abstractNumId w:val="16"/>
  </w:num>
  <w:num w:numId="3" w16cid:durableId="325866742">
    <w:abstractNumId w:val="41"/>
  </w:num>
  <w:num w:numId="4" w16cid:durableId="713695034">
    <w:abstractNumId w:val="28"/>
  </w:num>
  <w:num w:numId="5" w16cid:durableId="903222694">
    <w:abstractNumId w:val="12"/>
  </w:num>
  <w:num w:numId="6" w16cid:durableId="704254096">
    <w:abstractNumId w:val="14"/>
  </w:num>
  <w:num w:numId="7" w16cid:durableId="33445698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7268721">
    <w:abstractNumId w:val="23"/>
  </w:num>
  <w:num w:numId="9" w16cid:durableId="239565909">
    <w:abstractNumId w:val="13"/>
  </w:num>
  <w:num w:numId="10" w16cid:durableId="640842780">
    <w:abstractNumId w:val="40"/>
  </w:num>
  <w:num w:numId="11" w16cid:durableId="323624638">
    <w:abstractNumId w:val="26"/>
  </w:num>
  <w:num w:numId="12" w16cid:durableId="258805179">
    <w:abstractNumId w:val="22"/>
  </w:num>
  <w:num w:numId="13" w16cid:durableId="40594717">
    <w:abstractNumId w:val="44"/>
  </w:num>
  <w:num w:numId="14" w16cid:durableId="1193689438">
    <w:abstractNumId w:val="15"/>
  </w:num>
  <w:num w:numId="15" w16cid:durableId="1851530783">
    <w:abstractNumId w:val="36"/>
  </w:num>
  <w:num w:numId="16" w16cid:durableId="1173567733">
    <w:abstractNumId w:val="29"/>
  </w:num>
  <w:num w:numId="17" w16cid:durableId="1489860869">
    <w:abstractNumId w:val="30"/>
  </w:num>
  <w:num w:numId="18" w16cid:durableId="48378910">
    <w:abstractNumId w:val="27"/>
  </w:num>
  <w:num w:numId="19" w16cid:durableId="332993190">
    <w:abstractNumId w:val="32"/>
  </w:num>
  <w:num w:numId="20" w16cid:durableId="648826336">
    <w:abstractNumId w:val="39"/>
  </w:num>
  <w:num w:numId="21" w16cid:durableId="1100100258">
    <w:abstractNumId w:val="31"/>
  </w:num>
  <w:num w:numId="22" w16cid:durableId="790050877">
    <w:abstractNumId w:val="33"/>
  </w:num>
  <w:num w:numId="23" w16cid:durableId="888029351">
    <w:abstractNumId w:val="38"/>
  </w:num>
  <w:num w:numId="24" w16cid:durableId="102921887">
    <w:abstractNumId w:val="18"/>
  </w:num>
  <w:num w:numId="25" w16cid:durableId="61372554">
    <w:abstractNumId w:val="45"/>
  </w:num>
  <w:num w:numId="26" w16cid:durableId="604968573">
    <w:abstractNumId w:val="35"/>
  </w:num>
  <w:num w:numId="27" w16cid:durableId="8913128">
    <w:abstractNumId w:val="37"/>
  </w:num>
  <w:num w:numId="28" w16cid:durableId="4405125">
    <w:abstractNumId w:val="19"/>
  </w:num>
  <w:num w:numId="29" w16cid:durableId="444347681">
    <w:abstractNumId w:val="26"/>
  </w:num>
  <w:num w:numId="30" w16cid:durableId="1669137916">
    <w:abstractNumId w:val="10"/>
  </w:num>
  <w:num w:numId="31" w16cid:durableId="1203635560">
    <w:abstractNumId w:val="24"/>
  </w:num>
  <w:num w:numId="32" w16cid:durableId="198857338">
    <w:abstractNumId w:val="11"/>
  </w:num>
  <w:num w:numId="33" w16cid:durableId="1623226770">
    <w:abstractNumId w:val="20"/>
  </w:num>
  <w:num w:numId="34" w16cid:durableId="581523084">
    <w:abstractNumId w:val="17"/>
  </w:num>
  <w:num w:numId="35" w16cid:durableId="2114396756">
    <w:abstractNumId w:val="0"/>
  </w:num>
  <w:num w:numId="36" w16cid:durableId="634066029">
    <w:abstractNumId w:val="21"/>
  </w:num>
  <w:num w:numId="37" w16cid:durableId="1360931068">
    <w:abstractNumId w:val="43"/>
  </w:num>
  <w:num w:numId="38" w16cid:durableId="2060856825">
    <w:abstractNumId w:val="46"/>
  </w:num>
  <w:num w:numId="39" w16cid:durableId="20235100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340"/>
  <w:autoHyphenation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173F"/>
    <w:rsid w:val="00002024"/>
    <w:rsid w:val="0002076A"/>
    <w:rsid w:val="00026A14"/>
    <w:rsid w:val="000414AF"/>
    <w:rsid w:val="0004315E"/>
    <w:rsid w:val="0005013E"/>
    <w:rsid w:val="00056A04"/>
    <w:rsid w:val="00077093"/>
    <w:rsid w:val="00082464"/>
    <w:rsid w:val="00083602"/>
    <w:rsid w:val="000B048F"/>
    <w:rsid w:val="000D61CE"/>
    <w:rsid w:val="001015B7"/>
    <w:rsid w:val="00124C38"/>
    <w:rsid w:val="00137222"/>
    <w:rsid w:val="001727B1"/>
    <w:rsid w:val="00185F34"/>
    <w:rsid w:val="001930A0"/>
    <w:rsid w:val="001A500C"/>
    <w:rsid w:val="001B4FED"/>
    <w:rsid w:val="001D0F8D"/>
    <w:rsid w:val="001D12B1"/>
    <w:rsid w:val="001D53A9"/>
    <w:rsid w:val="001E08A4"/>
    <w:rsid w:val="002052F6"/>
    <w:rsid w:val="0020667C"/>
    <w:rsid w:val="00212D74"/>
    <w:rsid w:val="002343AA"/>
    <w:rsid w:val="00241067"/>
    <w:rsid w:val="002411B3"/>
    <w:rsid w:val="00252AFA"/>
    <w:rsid w:val="0025627A"/>
    <w:rsid w:val="002653B1"/>
    <w:rsid w:val="00290B9E"/>
    <w:rsid w:val="0029151E"/>
    <w:rsid w:val="00297BD0"/>
    <w:rsid w:val="002E1E7E"/>
    <w:rsid w:val="002E2734"/>
    <w:rsid w:val="0032007B"/>
    <w:rsid w:val="003249C3"/>
    <w:rsid w:val="0033576E"/>
    <w:rsid w:val="003426EF"/>
    <w:rsid w:val="00344D41"/>
    <w:rsid w:val="00346620"/>
    <w:rsid w:val="00353986"/>
    <w:rsid w:val="00372F14"/>
    <w:rsid w:val="00373B5E"/>
    <w:rsid w:val="00397053"/>
    <w:rsid w:val="003A08EF"/>
    <w:rsid w:val="003A25A1"/>
    <w:rsid w:val="003B5D79"/>
    <w:rsid w:val="003D357C"/>
    <w:rsid w:val="003D7A27"/>
    <w:rsid w:val="003F3D1F"/>
    <w:rsid w:val="0042029F"/>
    <w:rsid w:val="004232E6"/>
    <w:rsid w:val="00453EEA"/>
    <w:rsid w:val="00472D6F"/>
    <w:rsid w:val="00474BB8"/>
    <w:rsid w:val="00475C2C"/>
    <w:rsid w:val="00484072"/>
    <w:rsid w:val="004A58F7"/>
    <w:rsid w:val="004B1740"/>
    <w:rsid w:val="004B4961"/>
    <w:rsid w:val="004B555D"/>
    <w:rsid w:val="004C52FF"/>
    <w:rsid w:val="004E173F"/>
    <w:rsid w:val="004E3963"/>
    <w:rsid w:val="004E630F"/>
    <w:rsid w:val="004F2797"/>
    <w:rsid w:val="004F723C"/>
    <w:rsid w:val="00504109"/>
    <w:rsid w:val="00504367"/>
    <w:rsid w:val="00511FBF"/>
    <w:rsid w:val="00512213"/>
    <w:rsid w:val="00520842"/>
    <w:rsid w:val="005272C7"/>
    <w:rsid w:val="00535647"/>
    <w:rsid w:val="00536114"/>
    <w:rsid w:val="00536A9D"/>
    <w:rsid w:val="00555EA2"/>
    <w:rsid w:val="00563A1F"/>
    <w:rsid w:val="00573B85"/>
    <w:rsid w:val="00586DEF"/>
    <w:rsid w:val="00594F5F"/>
    <w:rsid w:val="005C0C2B"/>
    <w:rsid w:val="005D3A08"/>
    <w:rsid w:val="005E015E"/>
    <w:rsid w:val="005E3A02"/>
    <w:rsid w:val="005E4C63"/>
    <w:rsid w:val="005E7383"/>
    <w:rsid w:val="00613560"/>
    <w:rsid w:val="0062185B"/>
    <w:rsid w:val="006233CF"/>
    <w:rsid w:val="00623B80"/>
    <w:rsid w:val="006264C9"/>
    <w:rsid w:val="006532F5"/>
    <w:rsid w:val="006817AF"/>
    <w:rsid w:val="00686A6B"/>
    <w:rsid w:val="00693420"/>
    <w:rsid w:val="006968FD"/>
    <w:rsid w:val="00697D4E"/>
    <w:rsid w:val="006A24BA"/>
    <w:rsid w:val="006B5EFB"/>
    <w:rsid w:val="006C746E"/>
    <w:rsid w:val="006E743F"/>
    <w:rsid w:val="006E7C73"/>
    <w:rsid w:val="006F35B5"/>
    <w:rsid w:val="00704FE8"/>
    <w:rsid w:val="00705B41"/>
    <w:rsid w:val="00723B2A"/>
    <w:rsid w:val="007316A3"/>
    <w:rsid w:val="0075603B"/>
    <w:rsid w:val="00772B99"/>
    <w:rsid w:val="00774F15"/>
    <w:rsid w:val="007A5761"/>
    <w:rsid w:val="007B606F"/>
    <w:rsid w:val="007E26DB"/>
    <w:rsid w:val="007E6D74"/>
    <w:rsid w:val="007F010E"/>
    <w:rsid w:val="007F4706"/>
    <w:rsid w:val="00825A53"/>
    <w:rsid w:val="008301E6"/>
    <w:rsid w:val="00834763"/>
    <w:rsid w:val="00836E20"/>
    <w:rsid w:val="0085152E"/>
    <w:rsid w:val="00874C79"/>
    <w:rsid w:val="008825F8"/>
    <w:rsid w:val="00882C43"/>
    <w:rsid w:val="00886365"/>
    <w:rsid w:val="00893262"/>
    <w:rsid w:val="008A22D0"/>
    <w:rsid w:val="008B371A"/>
    <w:rsid w:val="008C532A"/>
    <w:rsid w:val="008D00CB"/>
    <w:rsid w:val="008D6582"/>
    <w:rsid w:val="008F1C35"/>
    <w:rsid w:val="0090158C"/>
    <w:rsid w:val="0090475B"/>
    <w:rsid w:val="00905568"/>
    <w:rsid w:val="009140C7"/>
    <w:rsid w:val="009236A9"/>
    <w:rsid w:val="00925DB5"/>
    <w:rsid w:val="009366E1"/>
    <w:rsid w:val="00952521"/>
    <w:rsid w:val="00970D60"/>
    <w:rsid w:val="00972033"/>
    <w:rsid w:val="00996A09"/>
    <w:rsid w:val="009A5AE4"/>
    <w:rsid w:val="009B4C75"/>
    <w:rsid w:val="009B4FC9"/>
    <w:rsid w:val="009B6A3E"/>
    <w:rsid w:val="009C141A"/>
    <w:rsid w:val="009E1259"/>
    <w:rsid w:val="009F29AF"/>
    <w:rsid w:val="009F35BB"/>
    <w:rsid w:val="00A06682"/>
    <w:rsid w:val="00A33A71"/>
    <w:rsid w:val="00AA4E9B"/>
    <w:rsid w:val="00AB0A42"/>
    <w:rsid w:val="00AB0E98"/>
    <w:rsid w:val="00AD7D04"/>
    <w:rsid w:val="00AE06C5"/>
    <w:rsid w:val="00B125B0"/>
    <w:rsid w:val="00B1356C"/>
    <w:rsid w:val="00B32D97"/>
    <w:rsid w:val="00B51071"/>
    <w:rsid w:val="00B71CA5"/>
    <w:rsid w:val="00B7387C"/>
    <w:rsid w:val="00B77600"/>
    <w:rsid w:val="00B8050A"/>
    <w:rsid w:val="00B90F3D"/>
    <w:rsid w:val="00BB0C45"/>
    <w:rsid w:val="00BB10F3"/>
    <w:rsid w:val="00BD2CF1"/>
    <w:rsid w:val="00BD30B4"/>
    <w:rsid w:val="00BD6702"/>
    <w:rsid w:val="00BE1625"/>
    <w:rsid w:val="00BE599F"/>
    <w:rsid w:val="00BF0D17"/>
    <w:rsid w:val="00C11667"/>
    <w:rsid w:val="00C25EC0"/>
    <w:rsid w:val="00C26388"/>
    <w:rsid w:val="00C543C5"/>
    <w:rsid w:val="00C65AC2"/>
    <w:rsid w:val="00C941C2"/>
    <w:rsid w:val="00CA3376"/>
    <w:rsid w:val="00CA386B"/>
    <w:rsid w:val="00CA6BBF"/>
    <w:rsid w:val="00CC3544"/>
    <w:rsid w:val="00CD64FB"/>
    <w:rsid w:val="00CE53DB"/>
    <w:rsid w:val="00CE7053"/>
    <w:rsid w:val="00D02C3D"/>
    <w:rsid w:val="00D11438"/>
    <w:rsid w:val="00D36BA9"/>
    <w:rsid w:val="00D861DD"/>
    <w:rsid w:val="00D90158"/>
    <w:rsid w:val="00DB1F56"/>
    <w:rsid w:val="00DE1CE9"/>
    <w:rsid w:val="00DE2600"/>
    <w:rsid w:val="00E16B6C"/>
    <w:rsid w:val="00E22BC3"/>
    <w:rsid w:val="00E34147"/>
    <w:rsid w:val="00E46FB5"/>
    <w:rsid w:val="00E61A13"/>
    <w:rsid w:val="00E71EF9"/>
    <w:rsid w:val="00E96601"/>
    <w:rsid w:val="00EA5FAE"/>
    <w:rsid w:val="00EE090B"/>
    <w:rsid w:val="00F03CDE"/>
    <w:rsid w:val="00F33CD9"/>
    <w:rsid w:val="00F52860"/>
    <w:rsid w:val="00F55921"/>
    <w:rsid w:val="00FA6F0B"/>
    <w:rsid w:val="00FB03EF"/>
    <w:rsid w:val="00FC35B9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2DE47A"/>
  <w15:chartTrackingRefBased/>
  <w15:docId w15:val="{D0857C8A-FE81-45CC-9125-CFE773E1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b/>
      <w:bCs/>
      <w:sz w:val="32"/>
      <w:u w:val="single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cs="Arial"/>
      <w:b/>
      <w:bCs/>
      <w:sz w:val="28"/>
      <w:u w:val="single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pPr>
      <w:spacing w:before="360"/>
    </w:pPr>
    <w:rPr>
      <w:rFonts w:cs="Arial"/>
      <w:b/>
      <w:bCs/>
      <w:caps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paragraph" w:styleId="Verzeichnis2">
    <w:name w:val="toc 2"/>
    <w:basedOn w:val="Standard"/>
    <w:next w:val="Standard"/>
    <w:autoRedefine/>
    <w:semiHidden/>
    <w:pPr>
      <w:spacing w:before="240"/>
    </w:pPr>
    <w:rPr>
      <w:rFonts w:ascii="Times New Roman" w:hAnsi="Times New Roman"/>
      <w:b/>
      <w:bCs/>
      <w:sz w:val="20"/>
      <w:szCs w:val="20"/>
    </w:rPr>
  </w:style>
  <w:style w:type="paragraph" w:styleId="Verzeichnis3">
    <w:name w:val="toc 3"/>
    <w:basedOn w:val="Standard"/>
    <w:next w:val="Standard"/>
    <w:autoRedefine/>
    <w:semiHidden/>
    <w:pPr>
      <w:ind w:left="240"/>
    </w:pPr>
    <w:rPr>
      <w:rFonts w:ascii="Times New Roman" w:hAnsi="Times New Roman"/>
      <w:sz w:val="20"/>
      <w:szCs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link w:val="Textkrper-ZeileneinzugZchn"/>
    <w:semiHidden/>
    <w:pPr>
      <w:ind w:left="1080"/>
    </w:pPr>
    <w:rPr>
      <w:rFonts w:cs="Arial"/>
    </w:rPr>
  </w:style>
  <w:style w:type="paragraph" w:customStyle="1" w:styleId="a">
    <w:basedOn w:val="Standard"/>
    <w:next w:val="Textkrper-Zeileneinzug"/>
    <w:pPr>
      <w:ind w:left="1080"/>
    </w:pPr>
    <w:rPr>
      <w:rFonts w:cs="Arial"/>
    </w:rPr>
  </w:style>
  <w:style w:type="paragraph" w:customStyle="1" w:styleId="a0">
    <w:basedOn w:val="Standard"/>
    <w:next w:val="Textkrper-Zeileneinzug"/>
    <w:pPr>
      <w:ind w:left="1080"/>
    </w:pPr>
    <w:rPr>
      <w:rFonts w:cs="Arial"/>
    </w:rPr>
  </w:style>
  <w:style w:type="character" w:styleId="Hyperlink">
    <w:name w:val="Hyperlink"/>
    <w:semiHidden/>
    <w:rPr>
      <w:color w:val="0000FF"/>
      <w:u w:val="single"/>
    </w:rPr>
  </w:style>
  <w:style w:type="paragraph" w:styleId="Verzeichnis4">
    <w:name w:val="toc 4"/>
    <w:basedOn w:val="Standard"/>
    <w:next w:val="Standard"/>
    <w:autoRedefine/>
    <w:semiHidden/>
    <w:pPr>
      <w:ind w:left="480"/>
    </w:pPr>
    <w:rPr>
      <w:rFonts w:ascii="Times New Roman" w:hAnsi="Times New Roman"/>
      <w:sz w:val="20"/>
      <w:szCs w:val="20"/>
    </w:rPr>
  </w:style>
  <w:style w:type="paragraph" w:styleId="Verzeichnis5">
    <w:name w:val="toc 5"/>
    <w:basedOn w:val="Standard"/>
    <w:next w:val="Standard"/>
    <w:autoRedefine/>
    <w:semiHidden/>
    <w:pPr>
      <w:ind w:left="720"/>
    </w:pPr>
    <w:rPr>
      <w:rFonts w:ascii="Times New Roman" w:hAnsi="Times New Roman"/>
      <w:sz w:val="20"/>
      <w:szCs w:val="20"/>
    </w:rPr>
  </w:style>
  <w:style w:type="paragraph" w:styleId="Verzeichnis6">
    <w:name w:val="toc 6"/>
    <w:basedOn w:val="Standard"/>
    <w:next w:val="Standard"/>
    <w:autoRedefine/>
    <w:semiHidden/>
    <w:pPr>
      <w:ind w:left="960"/>
    </w:pPr>
    <w:rPr>
      <w:rFonts w:ascii="Times New Roman" w:hAnsi="Times New Roman"/>
      <w:sz w:val="20"/>
      <w:szCs w:val="20"/>
    </w:rPr>
  </w:style>
  <w:style w:type="paragraph" w:styleId="Verzeichnis7">
    <w:name w:val="toc 7"/>
    <w:basedOn w:val="Standard"/>
    <w:next w:val="Standard"/>
    <w:autoRedefine/>
    <w:semiHidden/>
    <w:pPr>
      <w:ind w:left="1200"/>
    </w:pPr>
    <w:rPr>
      <w:rFonts w:ascii="Times New Roman" w:hAnsi="Times New Roman"/>
      <w:sz w:val="20"/>
      <w:szCs w:val="20"/>
    </w:rPr>
  </w:style>
  <w:style w:type="paragraph" w:styleId="Verzeichnis8">
    <w:name w:val="toc 8"/>
    <w:basedOn w:val="Standard"/>
    <w:next w:val="Standard"/>
    <w:autoRedefine/>
    <w:semiHidden/>
    <w:pPr>
      <w:ind w:left="1440"/>
    </w:pPr>
    <w:rPr>
      <w:rFonts w:ascii="Times New Roman" w:hAnsi="Times New Roman"/>
      <w:sz w:val="20"/>
      <w:szCs w:val="20"/>
    </w:rPr>
  </w:style>
  <w:style w:type="paragraph" w:styleId="Verzeichnis9">
    <w:name w:val="toc 9"/>
    <w:basedOn w:val="Standard"/>
    <w:next w:val="Standard"/>
    <w:autoRedefine/>
    <w:semiHidden/>
    <w:pPr>
      <w:ind w:left="1680"/>
    </w:pPr>
    <w:rPr>
      <w:rFonts w:ascii="Times New Roman" w:hAnsi="Times New Roman"/>
      <w:sz w:val="20"/>
      <w:szCs w:val="20"/>
    </w:rPr>
  </w:style>
  <w:style w:type="paragraph" w:customStyle="1" w:styleId="MeinVerzeichnis">
    <w:name w:val="MeinVerzeichnis"/>
    <w:basedOn w:val="Verzeichnis1"/>
    <w:pPr>
      <w:tabs>
        <w:tab w:val="left" w:pos="480"/>
        <w:tab w:val="right" w:leader="dot" w:pos="9344"/>
      </w:tabs>
    </w:pPr>
    <w:rPr>
      <w:noProof/>
    </w:rPr>
  </w:style>
  <w:style w:type="paragraph" w:styleId="Textkrper2">
    <w:name w:val="Body Text 2"/>
    <w:basedOn w:val="Standard"/>
    <w:autoRedefine/>
    <w:semiHidden/>
    <w:rsid w:val="00E22BC3"/>
    <w:rPr>
      <w:bCs/>
      <w:sz w:val="28"/>
    </w:rPr>
  </w:style>
  <w:style w:type="paragraph" w:styleId="Abbildungsverzeichnis">
    <w:name w:val="table of figures"/>
    <w:basedOn w:val="Standard"/>
    <w:next w:val="Standard"/>
    <w:semiHidden/>
  </w:style>
  <w:style w:type="paragraph" w:styleId="Textkrper-Einzug2">
    <w:name w:val="Body Text Indent 2"/>
    <w:basedOn w:val="Standard"/>
    <w:link w:val="Textkrper-Einzug2Zchn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itel">
    <w:name w:val="Title"/>
    <w:basedOn w:val="Standard"/>
    <w:qFormat/>
    <w:pPr>
      <w:jc w:val="center"/>
    </w:pPr>
    <w:rPr>
      <w:rFonts w:ascii="Times New Roman" w:hAnsi="Times New Roman"/>
      <w:sz w:val="28"/>
      <w:u w:val="single"/>
    </w:r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  <w:sz w:val="20"/>
      <w:szCs w:val="20"/>
    </w:rPr>
  </w:style>
  <w:style w:type="paragraph" w:styleId="Liste">
    <w:name w:val="List"/>
    <w:basedOn w:val="Textkrper"/>
    <w:semiHidden/>
    <w:rPr>
      <w:rFonts w:cs="Tahoma"/>
      <w:lang w:eastAsia="ar-SA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Textkrper">
    <w:name w:val="Body Text"/>
    <w:basedOn w:val="Standard"/>
    <w:semiHidden/>
    <w:pPr>
      <w:spacing w:after="120"/>
    </w:p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3">
    <w:name w:val="Body Text 3"/>
    <w:basedOn w:val="Standard"/>
    <w:semiHidden/>
    <w:rPr>
      <w:sz w:val="22"/>
      <w:lang w:eastAsia="ar-SA"/>
    </w:rPr>
  </w:style>
  <w:style w:type="paragraph" w:styleId="KeinLeerraum">
    <w:name w:val="No Spacing"/>
    <w:link w:val="KeinLeerraumZchn"/>
    <w:uiPriority w:val="1"/>
    <w:qFormat/>
    <w:rsid w:val="002411B3"/>
    <w:rPr>
      <w:rFonts w:ascii="Calibri" w:hAnsi="Calibri"/>
      <w:sz w:val="22"/>
      <w:szCs w:val="22"/>
    </w:rPr>
  </w:style>
  <w:style w:type="character" w:customStyle="1" w:styleId="KeinLeerraumZchn">
    <w:name w:val="Kein Leerraum Zchn"/>
    <w:link w:val="KeinLeerraum"/>
    <w:uiPriority w:val="1"/>
    <w:rsid w:val="002411B3"/>
    <w:rPr>
      <w:rFonts w:ascii="Calibri" w:hAnsi="Calibri"/>
      <w:sz w:val="22"/>
      <w:szCs w:val="22"/>
    </w:rPr>
  </w:style>
  <w:style w:type="paragraph" w:styleId="Listenabsatz">
    <w:name w:val="List Paragraph"/>
    <w:basedOn w:val="Standard"/>
    <w:uiPriority w:val="34"/>
    <w:qFormat/>
    <w:rsid w:val="002E1E7E"/>
    <w:pPr>
      <w:ind w:left="708"/>
    </w:pPr>
  </w:style>
  <w:style w:type="character" w:customStyle="1" w:styleId="berschrift3Zchn">
    <w:name w:val="Überschrift 3 Zchn"/>
    <w:link w:val="berschrift3"/>
    <w:rsid w:val="00E22BC3"/>
    <w:rPr>
      <w:rFonts w:ascii="Arial" w:hAnsi="Arial" w:cs="Arial"/>
      <w:b/>
      <w:bCs/>
      <w:sz w:val="26"/>
      <w:szCs w:val="26"/>
    </w:rPr>
  </w:style>
  <w:style w:type="character" w:customStyle="1" w:styleId="Textkrper-ZeileneinzugZchn">
    <w:name w:val="Textkörper-Zeileneinzug Zchn"/>
    <w:link w:val="Textkrper-Zeileneinzug"/>
    <w:semiHidden/>
    <w:rsid w:val="008A22D0"/>
    <w:rPr>
      <w:rFonts w:ascii="Arial" w:hAnsi="Arial" w:cs="Arial"/>
      <w:sz w:val="24"/>
      <w:szCs w:val="24"/>
    </w:rPr>
  </w:style>
  <w:style w:type="paragraph" w:customStyle="1" w:styleId="Default">
    <w:name w:val="Default"/>
    <w:rsid w:val="00FB03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660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96601"/>
    <w:rPr>
      <w:rFonts w:ascii="Tahoma" w:hAnsi="Tahoma" w:cs="Tahoma"/>
      <w:sz w:val="16"/>
      <w:szCs w:val="16"/>
    </w:rPr>
  </w:style>
  <w:style w:type="character" w:customStyle="1" w:styleId="Textkrper-Einzug2Zchn">
    <w:name w:val="Textkörper-Einzug 2 Zchn"/>
    <w:link w:val="Textkrper-Einzug2"/>
    <w:semiHidden/>
    <w:rsid w:val="00002024"/>
    <w:rPr>
      <w:rFonts w:ascii="Arial" w:hAnsi="Arial"/>
      <w:sz w:val="24"/>
      <w:szCs w:val="24"/>
    </w:rPr>
  </w:style>
  <w:style w:type="table" w:styleId="Tabellenraster">
    <w:name w:val="Table Grid"/>
    <w:basedOn w:val="NormaleTabelle"/>
    <w:uiPriority w:val="59"/>
    <w:rsid w:val="009E12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uiPriority w:val="99"/>
    <w:locked/>
    <w:rsid w:val="009A5AE4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8EE48-F3F1-4F14-88E6-354E0172D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für die praktische Ausbildung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für die praktische Ausbildung</dc:title>
  <dc:subject/>
  <dc:creator>Pfuhl</dc:creator>
  <cp:keywords/>
  <cp:lastModifiedBy>Patricia Heimberger</cp:lastModifiedBy>
  <cp:revision>2</cp:revision>
  <cp:lastPrinted>2022-11-12T11:02:00Z</cp:lastPrinted>
  <dcterms:created xsi:type="dcterms:W3CDTF">2025-08-29T13:45:00Z</dcterms:created>
  <dcterms:modified xsi:type="dcterms:W3CDTF">2025-08-29T13:45:00Z</dcterms:modified>
</cp:coreProperties>
</file>